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23" w:rsidRDefault="007A5523" w:rsidP="0082669E">
      <w:pPr>
        <w:pStyle w:val="Sinespaciado"/>
      </w:pPr>
    </w:p>
    <w:p w:rsidR="007A5523" w:rsidRDefault="007A5523" w:rsidP="0082669E">
      <w:pPr>
        <w:pStyle w:val="Sinespaciado"/>
      </w:pPr>
    </w:p>
    <w:p w:rsidR="007A5523" w:rsidRDefault="007A5523" w:rsidP="0082669E">
      <w:pPr>
        <w:pStyle w:val="Sinespaciado"/>
      </w:pPr>
    </w:p>
    <w:tbl>
      <w:tblPr>
        <w:tblStyle w:val="Tablaconcuadrcula"/>
        <w:tblW w:w="5000" w:type="pct"/>
        <w:jc w:val="center"/>
        <w:tblBorders>
          <w:top w:val="single" w:sz="6" w:space="0" w:color="C0504D" w:themeColor="accent2"/>
          <w:left w:val="single" w:sz="6" w:space="0" w:color="C0504D" w:themeColor="accent2"/>
          <w:bottom w:val="single" w:sz="6" w:space="0" w:color="C0504D" w:themeColor="accent2"/>
          <w:right w:val="single" w:sz="6" w:space="0" w:color="C0504D" w:themeColor="accent2"/>
          <w:insideH w:val="single" w:sz="6" w:space="0" w:color="C0504D" w:themeColor="accent2"/>
          <w:insideV w:val="single" w:sz="6" w:space="0" w:color="C0504D" w:themeColor="accent2"/>
        </w:tblBorders>
        <w:tblCellMar>
          <w:left w:w="0" w:type="dxa"/>
          <w:right w:w="0" w:type="dxa"/>
        </w:tblCellMar>
        <w:tblLook w:val="04A0"/>
      </w:tblPr>
      <w:tblGrid>
        <w:gridCol w:w="9558"/>
      </w:tblGrid>
      <w:tr w:rsidR="007A5523" w:rsidRPr="004B04B4" w:rsidTr="00974FB8">
        <w:trPr>
          <w:jc w:val="center"/>
        </w:trPr>
        <w:tc>
          <w:tcPr>
            <w:tcW w:w="9363" w:type="dxa"/>
            <w:tcBorders>
              <w:top w:val="single" w:sz="6" w:space="0" w:color="C0504D" w:themeColor="accent2"/>
              <w:left w:val="single" w:sz="6" w:space="0" w:color="C0504D" w:themeColor="accent2"/>
              <w:bottom w:val="single" w:sz="6" w:space="0" w:color="C0504D" w:themeColor="accent2"/>
              <w:right w:val="single" w:sz="6" w:space="0" w:color="C0504D" w:themeColor="accent2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sdt>
            <w:sdtPr>
              <w:alias w:val="Resume Name"/>
              <w:tag w:val="Resume Name"/>
              <w:id w:val="941037751"/>
              <w:docPartList>
                <w:docPartGallery w:val="Quick Parts"/>
                <w:docPartCategory w:val=" Resume Name"/>
              </w:docPartList>
            </w:sdtPr>
            <w:sdtEndPr>
              <w:rPr>
                <w:sz w:val="36"/>
                <w:szCs w:val="36"/>
              </w:rPr>
            </w:sdtEndPr>
            <w:sdtContent>
              <w:p w:rsidR="00F234FE" w:rsidRDefault="00F234FE" w:rsidP="00F234FE">
                <w:pPr>
                  <w:pStyle w:val="Sinespaciado"/>
                </w:pPr>
              </w:p>
              <w:tbl>
                <w:tblPr>
                  <w:tblStyle w:val="Tablaconcuadrcula"/>
                  <w:tblW w:w="5000" w:type="pct"/>
                  <w:jc w:val="center"/>
                  <w:tblBorders>
                    <w:top w:val="single" w:sz="6" w:space="0" w:color="C0504D" w:themeColor="accent2"/>
                    <w:left w:val="single" w:sz="6" w:space="0" w:color="C0504D" w:themeColor="accent2"/>
                    <w:bottom w:val="single" w:sz="6" w:space="0" w:color="C0504D" w:themeColor="accent2"/>
                    <w:right w:val="single" w:sz="6" w:space="0" w:color="C0504D" w:themeColor="accent2"/>
                    <w:insideH w:val="single" w:sz="6" w:space="0" w:color="C0504D" w:themeColor="accent2"/>
                    <w:insideV w:val="single" w:sz="6" w:space="0" w:color="C0504D" w:themeColor="accent2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302"/>
                  <w:gridCol w:w="8520"/>
                </w:tblGrid>
                <w:tr w:rsidR="00F234FE" w:rsidRPr="004B04B4" w:rsidTr="009A10AA">
                  <w:trPr>
                    <w:jc w:val="center"/>
                  </w:trPr>
                  <w:tc>
                    <w:tcPr>
                      <w:tcW w:w="365" w:type="dxa"/>
                      <w:tcBorders>
                        <w:top w:val="single" w:sz="6" w:space="0" w:color="C0504D" w:themeColor="accent2"/>
                        <w:left w:val="single" w:sz="6" w:space="0" w:color="C0504D" w:themeColor="accent2"/>
                        <w:bottom w:val="single" w:sz="6" w:space="0" w:color="C0504D" w:themeColor="accent2"/>
                        <w:right w:val="single" w:sz="6" w:space="0" w:color="C0504D" w:themeColor="accent2"/>
                      </w:tcBorders>
                      <w:shd w:val="clear" w:color="auto" w:fill="C0504D" w:themeFill="accent2"/>
                    </w:tcPr>
                    <w:p w:rsidR="00F234FE" w:rsidRPr="004B04B4" w:rsidRDefault="00F234FE" w:rsidP="009A10AA">
                      <w:pPr>
                        <w:rPr>
                          <w:sz w:val="36"/>
                          <w:szCs w:val="36"/>
                        </w:rPr>
                      </w:pPr>
                    </w:p>
                  </w:tc>
                  <w:tc>
                    <w:tcPr>
                      <w:tcW w:w="9363" w:type="dxa"/>
                      <w:tcBorders>
                        <w:top w:val="single" w:sz="6" w:space="0" w:color="C0504D" w:themeColor="accent2"/>
                        <w:left w:val="single" w:sz="6" w:space="0" w:color="C0504D" w:themeColor="accent2"/>
                        <w:bottom w:val="single" w:sz="6" w:space="0" w:color="C0504D" w:themeColor="accent2"/>
                        <w:right w:val="single" w:sz="6" w:space="0" w:color="C0504D" w:themeColor="accent2"/>
                      </w:tcBorders>
                      <w:tcMar>
                        <w:top w:w="360" w:type="dxa"/>
                        <w:left w:w="360" w:type="dxa"/>
                        <w:bottom w:w="360" w:type="dxa"/>
                        <w:right w:w="360" w:type="dxa"/>
                      </w:tcMar>
                    </w:tcPr>
                    <w:p w:rsidR="00F234FE" w:rsidRPr="00390302" w:rsidRDefault="00F234FE" w:rsidP="009A10AA">
                      <w:pPr>
                        <w:pStyle w:val="PersonalName"/>
                        <w:rPr>
                          <w:color w:val="auto"/>
                          <w:sz w:val="52"/>
                          <w:szCs w:val="52"/>
                        </w:rPr>
                      </w:pPr>
                      <w:r w:rsidRPr="00390302">
                        <w:rPr>
                          <w:color w:val="auto"/>
                          <w:spacing w:val="10"/>
                          <w:sz w:val="52"/>
                          <w:szCs w:val="52"/>
                        </w:rPr>
                        <w:t>Federico Enrique Careaga Burgos</w:t>
                      </w:r>
                    </w:p>
                    <w:p w:rsidR="00F234FE" w:rsidRPr="004B04B4" w:rsidRDefault="00F234FE" w:rsidP="009A10AA">
                      <w:pPr>
                        <w:jc w:val="right"/>
                        <w:rPr>
                          <w:rFonts w:ascii="Verdana" w:hAnsi="Verdana"/>
                          <w:sz w:val="36"/>
                          <w:szCs w:val="36"/>
                          <w:lang w:val="es-CL"/>
                        </w:rPr>
                      </w:pPr>
                    </w:p>
                    <w:p w:rsidR="00F234FE" w:rsidRPr="00390302" w:rsidRDefault="00F234FE" w:rsidP="009A10AA">
                      <w:pPr>
                        <w:jc w:val="right"/>
                        <w:rPr>
                          <w:rFonts w:ascii="Verdana" w:hAnsi="Verdana"/>
                          <w:sz w:val="28"/>
                          <w:szCs w:val="28"/>
                          <w:lang w:val="es-CL"/>
                        </w:rPr>
                      </w:pPr>
                      <w:r w:rsidRPr="00390302">
                        <w:rPr>
                          <w:rFonts w:ascii="Verdana" w:hAnsi="Verdana"/>
                          <w:sz w:val="28"/>
                          <w:szCs w:val="28"/>
                          <w:lang w:val="es-CL"/>
                        </w:rPr>
                        <w:t>Avenida Sor Vicenta 2274, Casa 150.</w:t>
                      </w:r>
                    </w:p>
                    <w:p w:rsidR="00F234FE" w:rsidRPr="00390302" w:rsidRDefault="00F234FE" w:rsidP="009A10AA">
                      <w:pPr>
                        <w:jc w:val="right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390302">
                        <w:rPr>
                          <w:rFonts w:ascii="Verdana" w:hAnsi="Verdana"/>
                          <w:sz w:val="28"/>
                          <w:szCs w:val="28"/>
                          <w:lang w:val="es-CL"/>
                        </w:rPr>
                        <w:t xml:space="preserve">Condominio El Avellano. Los </w:t>
                      </w:r>
                      <w:proofErr w:type="spellStart"/>
                      <w:r w:rsidRPr="00390302">
                        <w:rPr>
                          <w:rFonts w:ascii="Verdana" w:hAnsi="Verdana"/>
                          <w:sz w:val="28"/>
                          <w:szCs w:val="28"/>
                          <w:lang w:val="es-CL"/>
                        </w:rPr>
                        <w:t>Angeles</w:t>
                      </w:r>
                      <w:proofErr w:type="spellEnd"/>
                      <w:r w:rsidRPr="00390302">
                        <w:rPr>
                          <w:rFonts w:ascii="Verdana" w:hAnsi="Verdana"/>
                          <w:sz w:val="28"/>
                          <w:szCs w:val="28"/>
                          <w:lang w:val="es-CL"/>
                        </w:rPr>
                        <w:t xml:space="preserve">. </w:t>
                      </w:r>
                      <w:r w:rsidRPr="00390302">
                        <w:rPr>
                          <w:rFonts w:ascii="Verdana" w:hAnsi="Verdana"/>
                          <w:sz w:val="28"/>
                          <w:szCs w:val="28"/>
                        </w:rPr>
                        <w:t>Chile</w:t>
                      </w:r>
                    </w:p>
                    <w:p w:rsidR="00F234FE" w:rsidRPr="00390302" w:rsidRDefault="00F234FE" w:rsidP="009A10AA">
                      <w:pPr>
                        <w:jc w:val="right"/>
                        <w:rPr>
                          <w:rFonts w:ascii="Verdana" w:hAnsi="Verdana"/>
                          <w:color w:val="auto"/>
                          <w:sz w:val="28"/>
                          <w:szCs w:val="28"/>
                        </w:rPr>
                      </w:pPr>
                      <w:r w:rsidRPr="00390302">
                        <w:rPr>
                          <w:rFonts w:ascii="Verdana" w:hAnsi="Verdana"/>
                          <w:color w:val="auto"/>
                          <w:sz w:val="28"/>
                          <w:szCs w:val="28"/>
                        </w:rPr>
                        <w:t>09-85524915</w:t>
                      </w:r>
                    </w:p>
                    <w:p w:rsidR="00F234FE" w:rsidRPr="004B04B4" w:rsidRDefault="00F234FE" w:rsidP="009A10AA">
                      <w:pPr>
                        <w:jc w:val="right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  <w:r w:rsidRPr="00390302">
                        <w:rPr>
                          <w:rFonts w:ascii="Verdana" w:hAnsi="Verdana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hyperlink r:id="rId7" w:history="1">
                        <w:r w:rsidRPr="00390302">
                          <w:rPr>
                            <w:rStyle w:val="Hipervnculo"/>
                            <w:rFonts w:ascii="Verdana" w:hAnsi="Verdana"/>
                            <w:sz w:val="28"/>
                            <w:szCs w:val="28"/>
                          </w:rPr>
                          <w:t>federico.careaga@gmail.com</w:t>
                        </w:r>
                      </w:hyperlink>
                    </w:p>
                  </w:tc>
                </w:tr>
              </w:tbl>
              <w:p w:rsidR="00F234FE" w:rsidRPr="004B04B4" w:rsidRDefault="002C3F6E" w:rsidP="00F234FE">
                <w:pPr>
                  <w:pStyle w:val="Sinespaciado"/>
                  <w:rPr>
                    <w:rFonts w:asciiTheme="minorHAnsi" w:hAnsiTheme="minorHAnsi"/>
                    <w:sz w:val="36"/>
                    <w:szCs w:val="36"/>
                    <w:lang w:val="en-US"/>
                  </w:rPr>
                </w:pPr>
              </w:p>
            </w:sdtContent>
          </w:sdt>
          <w:p w:rsidR="007A5523" w:rsidRPr="004B04B4" w:rsidRDefault="007A5523" w:rsidP="00974FB8">
            <w:pPr>
              <w:jc w:val="right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7A5523" w:rsidRPr="007A5523" w:rsidRDefault="007A5523" w:rsidP="0082669E">
      <w:pPr>
        <w:pStyle w:val="Sinespaciado"/>
        <w:rPr>
          <w:lang w:val="en-US"/>
        </w:rPr>
      </w:pPr>
    </w:p>
    <w:p w:rsidR="007A5523" w:rsidRPr="007A5523" w:rsidRDefault="007A5523" w:rsidP="0082669E">
      <w:pPr>
        <w:pStyle w:val="Sinespaciado"/>
        <w:rPr>
          <w:lang w:val="en-US"/>
        </w:rPr>
      </w:pPr>
    </w:p>
    <w:p w:rsidR="007A5523" w:rsidRPr="007A5523" w:rsidRDefault="007A5523" w:rsidP="0082669E">
      <w:pPr>
        <w:pStyle w:val="Sinespaciado"/>
        <w:rPr>
          <w:lang w:val="en-US"/>
        </w:rPr>
      </w:pPr>
    </w:p>
    <w:tbl>
      <w:tblPr>
        <w:tblStyle w:val="Tablaconcuadrcula"/>
        <w:tblW w:w="5000" w:type="pct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8841"/>
      </w:tblGrid>
      <w:tr w:rsidR="0082669E" w:rsidRPr="003D4C83" w:rsidTr="0082669E">
        <w:trPr>
          <w:jc w:val="center"/>
        </w:trPr>
        <w:tc>
          <w:tcPr>
            <w:tcW w:w="365" w:type="dxa"/>
            <w:tcBorders>
              <w:top w:val="single" w:sz="6" w:space="0" w:color="95B3D7" w:themeColor="accent1" w:themeTint="99"/>
              <w:left w:val="single" w:sz="6" w:space="0" w:color="95B3D7" w:themeColor="accent1" w:themeTint="99"/>
              <w:bottom w:val="single" w:sz="6" w:space="0" w:color="95B3D7" w:themeColor="accent1" w:themeTint="99"/>
              <w:right w:val="single" w:sz="6" w:space="0" w:color="95B3D7" w:themeColor="accent1" w:themeTint="99"/>
            </w:tcBorders>
            <w:shd w:val="clear" w:color="auto" w:fill="95B3D7" w:themeFill="accent1" w:themeFillTint="99"/>
          </w:tcPr>
          <w:p w:rsidR="0082669E" w:rsidRPr="003D4C83" w:rsidRDefault="008266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95B3D7" w:themeColor="accent1" w:themeTint="99"/>
              <w:left w:val="single" w:sz="6" w:space="0" w:color="95B3D7" w:themeColor="accent1" w:themeTint="99"/>
              <w:bottom w:val="single" w:sz="6" w:space="0" w:color="95B3D7" w:themeColor="accent1" w:themeTint="99"/>
              <w:right w:val="single" w:sz="6" w:space="0" w:color="95B3D7" w:themeColor="accent1" w:themeTint="99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82669E" w:rsidRPr="007276F0" w:rsidRDefault="003D4C83">
            <w:pPr>
              <w:pStyle w:val="Ttulo1"/>
              <w:snapToGrid w:val="0"/>
              <w:jc w:val="both"/>
              <w:outlineLvl w:val="0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7276F0">
              <w:rPr>
                <w:rFonts w:eastAsiaTheme="minorHAnsi"/>
                <w:b/>
                <w:color w:val="auto"/>
                <w:sz w:val="28"/>
                <w:szCs w:val="28"/>
              </w:rPr>
              <w:t>COMPETENCIE</w:t>
            </w:r>
            <w:r w:rsidR="0082669E" w:rsidRPr="007276F0">
              <w:rPr>
                <w:rFonts w:eastAsiaTheme="minorHAnsi"/>
                <w:b/>
                <w:color w:val="auto"/>
                <w:sz w:val="28"/>
                <w:szCs w:val="28"/>
              </w:rPr>
              <w:t>S</w:t>
            </w:r>
          </w:p>
          <w:p w:rsidR="0082669E" w:rsidRPr="007276F0" w:rsidRDefault="0082669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63933" w:rsidRPr="00221D4C" w:rsidRDefault="003D4C83">
            <w:pPr>
              <w:rPr>
                <w:rFonts w:asciiTheme="majorHAnsi" w:hAnsiTheme="majorHAnsi"/>
                <w:b/>
                <w:i/>
                <w:color w:val="auto"/>
                <w:sz w:val="36"/>
                <w:szCs w:val="36"/>
              </w:rPr>
            </w:pPr>
            <w:r w:rsidRPr="007276F0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 xml:space="preserve">Positive Attitude. Leadership. </w:t>
            </w:r>
            <w:r w:rsidRPr="00E63933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Self</w:t>
            </w:r>
            <w:r w:rsidR="002C5D68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-man</w:t>
            </w:r>
            <w:r w:rsidR="00E63933" w:rsidRPr="00E63933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agement. Skills</w:t>
            </w:r>
            <w:r w:rsidR="00223BAA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 xml:space="preserve"> </w:t>
            </w:r>
            <w:r w:rsidR="00645C3F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for Training Human Resourc</w:t>
            </w:r>
            <w:r w:rsidR="00E63933" w:rsidRPr="00E63933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es</w:t>
            </w:r>
            <w:r w:rsidR="00721520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 xml:space="preserve">. </w:t>
            </w:r>
            <w:r w:rsidR="00223BAA" w:rsidRPr="00223BAA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Empathy</w:t>
            </w:r>
            <w:r w:rsidR="0082669E" w:rsidRPr="00223BAA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 xml:space="preserve">. </w:t>
            </w:r>
            <w:proofErr w:type="spellStart"/>
            <w:r w:rsidR="00223BAA" w:rsidRPr="007276F0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Proactivity</w:t>
            </w:r>
            <w:proofErr w:type="spellEnd"/>
            <w:r w:rsidR="0082669E" w:rsidRPr="007276F0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. Resil</w:t>
            </w:r>
            <w:r w:rsidR="00223BAA" w:rsidRPr="007276F0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iency</w:t>
            </w:r>
            <w:r w:rsidR="0082669E" w:rsidRPr="007276F0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 xml:space="preserve">. </w:t>
            </w:r>
            <w:r w:rsidR="00645C3F">
              <w:rPr>
                <w:rStyle w:val="hps"/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>Great Capacity for A</w:t>
            </w:r>
            <w:r w:rsidR="00954C78" w:rsidRPr="00A46AEA">
              <w:rPr>
                <w:rStyle w:val="hps"/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>nalysis</w:t>
            </w:r>
            <w:r w:rsidR="00954C78" w:rsidRPr="00A46AEA">
              <w:rPr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 xml:space="preserve"> </w:t>
            </w:r>
            <w:r w:rsidR="00645C3F">
              <w:rPr>
                <w:rStyle w:val="hps"/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>and I</w:t>
            </w:r>
            <w:r w:rsidR="00954C78" w:rsidRPr="00A46AEA">
              <w:rPr>
                <w:rStyle w:val="hps"/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>mplementation</w:t>
            </w:r>
            <w:r w:rsidR="00954C78" w:rsidRPr="00A46AEA">
              <w:rPr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 xml:space="preserve"> </w:t>
            </w:r>
            <w:r w:rsidR="00645C3F">
              <w:rPr>
                <w:rStyle w:val="hps"/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>of I</w:t>
            </w:r>
            <w:bookmarkStart w:id="0" w:name="_GoBack"/>
            <w:bookmarkEnd w:id="0"/>
            <w:r w:rsidR="00954C78" w:rsidRPr="00A46AEA">
              <w:rPr>
                <w:rStyle w:val="hps"/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>nnovations</w:t>
            </w:r>
            <w:r w:rsidR="00954C78" w:rsidRPr="00A46AEA">
              <w:rPr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954C78" w:rsidRPr="00221D4C">
              <w:rPr>
                <w:rStyle w:val="hps"/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>Rapporteur</w:t>
            </w:r>
            <w:proofErr w:type="spellEnd"/>
            <w:r w:rsidR="00954C78" w:rsidRPr="00221D4C">
              <w:rPr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 xml:space="preserve"> </w:t>
            </w:r>
            <w:r w:rsidR="00954C78" w:rsidRPr="00221D4C">
              <w:rPr>
                <w:rStyle w:val="hps"/>
                <w:rFonts w:asciiTheme="majorHAnsi" w:hAnsiTheme="majorHAnsi" w:cs="Arial"/>
                <w:b/>
                <w:i/>
                <w:color w:val="333333"/>
                <w:sz w:val="28"/>
                <w:szCs w:val="28"/>
              </w:rPr>
              <w:t>and Communicator</w:t>
            </w:r>
            <w:r w:rsidR="00E63933" w:rsidRPr="00221D4C">
              <w:rPr>
                <w:rFonts w:asciiTheme="majorHAnsi" w:hAnsiTheme="majorHAnsi"/>
                <w:b/>
                <w:i/>
                <w:color w:val="auto"/>
                <w:sz w:val="28"/>
                <w:szCs w:val="28"/>
              </w:rPr>
              <w:t>.</w:t>
            </w:r>
            <w:r w:rsidR="00E63933" w:rsidRPr="00221D4C">
              <w:rPr>
                <w:rFonts w:asciiTheme="majorHAnsi" w:hAnsiTheme="majorHAnsi"/>
                <w:b/>
                <w:i/>
                <w:color w:val="auto"/>
                <w:sz w:val="36"/>
                <w:szCs w:val="36"/>
              </w:rPr>
              <w:t xml:space="preserve"> </w:t>
            </w:r>
          </w:p>
          <w:p w:rsidR="0082669E" w:rsidRPr="00221D4C" w:rsidRDefault="0082669E">
            <w:pPr>
              <w:pStyle w:val="Section"/>
              <w:rPr>
                <w:sz w:val="28"/>
                <w:szCs w:val="28"/>
                <w:lang w:val="en-US"/>
              </w:rPr>
            </w:pPr>
          </w:p>
          <w:p w:rsidR="005073E0" w:rsidRPr="00221D4C" w:rsidRDefault="005073E0" w:rsidP="005073E0"/>
          <w:p w:rsidR="0082669E" w:rsidRPr="00221D4C" w:rsidRDefault="0082669E">
            <w:pPr>
              <w:pStyle w:val="Section"/>
              <w:rPr>
                <w:color w:val="auto"/>
                <w:sz w:val="28"/>
                <w:szCs w:val="28"/>
                <w:lang w:val="en-US"/>
              </w:rPr>
            </w:pPr>
            <w:r w:rsidRPr="00221D4C">
              <w:rPr>
                <w:color w:val="auto"/>
                <w:sz w:val="28"/>
                <w:szCs w:val="28"/>
                <w:lang w:val="en-US"/>
              </w:rPr>
              <w:t>Education</w:t>
            </w:r>
          </w:p>
          <w:p w:rsidR="0082669E" w:rsidRPr="00221D4C" w:rsidRDefault="0082669E" w:rsidP="007276F0">
            <w:pPr>
              <w:pStyle w:val="Prrafodelista"/>
              <w:numPr>
                <w:ilvl w:val="0"/>
                <w:numId w:val="8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12636C">
              <w:rPr>
                <w:rFonts w:asciiTheme="majorHAnsi" w:hAnsiTheme="majorHAnsi"/>
                <w:b/>
                <w:sz w:val="28"/>
                <w:szCs w:val="28"/>
                <w:lang w:val="es-CL"/>
              </w:rPr>
              <w:t xml:space="preserve">Liceo Alemán del Verbo Divino. </w:t>
            </w:r>
            <w:r w:rsidRPr="00221D4C">
              <w:rPr>
                <w:rFonts w:asciiTheme="majorHAnsi" w:hAnsiTheme="majorHAnsi"/>
                <w:b/>
                <w:sz w:val="28"/>
                <w:szCs w:val="28"/>
              </w:rPr>
              <w:t>Los Angeles</w:t>
            </w:r>
          </w:p>
          <w:p w:rsidR="0082669E" w:rsidRPr="00221D4C" w:rsidRDefault="002450F8" w:rsidP="00145250">
            <w:pPr>
              <w:pStyle w:val="Logro"/>
              <w:numPr>
                <w:ilvl w:val="0"/>
                <w:numId w:val="8"/>
              </w:numPr>
              <w:tabs>
                <w:tab w:val="left" w:pos="708"/>
              </w:tabs>
              <w:snapToGrid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221D4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University Technician</w:t>
            </w:r>
            <w:r w:rsidR="007276F0" w:rsidRPr="00221D4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in Ele</w:t>
            </w:r>
            <w:r w:rsidR="00173AD5" w:rsidRPr="00221D4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ctricity</w:t>
            </w:r>
            <w:r w:rsidR="0082669E" w:rsidRPr="00221D4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(1983)</w:t>
            </w:r>
          </w:p>
          <w:p w:rsidR="0082669E" w:rsidRPr="003D4C83" w:rsidRDefault="00D450F5">
            <w:pPr>
              <w:pStyle w:val="Logro"/>
              <w:tabs>
                <w:tab w:val="clear" w:pos="245"/>
                <w:tab w:val="left" w:pos="9039"/>
              </w:tabs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 w:rsidRPr="00221D4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            Universidad del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Bi</w:t>
            </w:r>
            <w:r w:rsidR="007276F0">
              <w:rPr>
                <w:rFonts w:asciiTheme="majorHAnsi" w:hAnsiTheme="majorHAnsi"/>
                <w:b/>
                <w:sz w:val="28"/>
                <w:szCs w:val="28"/>
              </w:rPr>
              <w:t>o</w:t>
            </w:r>
            <w:r w:rsidR="0082669E" w:rsidRPr="003D4C83">
              <w:rPr>
                <w:rFonts w:asciiTheme="majorHAnsi" w:hAnsiTheme="majorHAnsi"/>
                <w:b/>
                <w:sz w:val="28"/>
                <w:szCs w:val="28"/>
              </w:rPr>
              <w:t>Bío</w:t>
            </w:r>
            <w:proofErr w:type="spellEnd"/>
            <w:r w:rsidR="0082669E" w:rsidRPr="003D4C83">
              <w:rPr>
                <w:rFonts w:asciiTheme="majorHAnsi" w:hAnsiTheme="majorHAnsi"/>
                <w:b/>
                <w:sz w:val="28"/>
                <w:szCs w:val="28"/>
              </w:rPr>
              <w:t>. Concepción</w:t>
            </w:r>
          </w:p>
          <w:p w:rsidR="0082669E" w:rsidRPr="003D4C83" w:rsidRDefault="0082669E" w:rsidP="007276F0">
            <w:pPr>
              <w:pStyle w:val="Logro"/>
              <w:numPr>
                <w:ilvl w:val="0"/>
                <w:numId w:val="10"/>
              </w:numPr>
              <w:tabs>
                <w:tab w:val="left" w:pos="9039"/>
              </w:tabs>
              <w:jc w:val="left"/>
              <w:rPr>
                <w:rFonts w:asciiTheme="majorHAnsi" w:hAnsiTheme="majorHAnsi"/>
                <w:b/>
                <w:sz w:val="28"/>
                <w:szCs w:val="28"/>
              </w:rPr>
            </w:pPr>
            <w:r w:rsidRPr="003D4C83">
              <w:rPr>
                <w:rFonts w:asciiTheme="majorHAnsi" w:hAnsiTheme="majorHAnsi"/>
                <w:b/>
                <w:sz w:val="28"/>
                <w:szCs w:val="28"/>
              </w:rPr>
              <w:t>Industrial</w:t>
            </w:r>
            <w:r w:rsidR="002450F8" w:rsidRPr="003D4C8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39030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2450F8" w:rsidRPr="003D4C83">
              <w:rPr>
                <w:rFonts w:asciiTheme="majorHAnsi" w:hAnsiTheme="majorHAnsi"/>
                <w:b/>
                <w:sz w:val="28"/>
                <w:szCs w:val="28"/>
              </w:rPr>
              <w:t xml:space="preserve">Civil </w:t>
            </w:r>
            <w:r w:rsidR="0039030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proofErr w:type="spellStart"/>
            <w:r w:rsidR="002450F8" w:rsidRPr="003D4C83">
              <w:rPr>
                <w:rFonts w:asciiTheme="majorHAnsi" w:hAnsiTheme="majorHAnsi"/>
                <w:b/>
                <w:sz w:val="28"/>
                <w:szCs w:val="28"/>
              </w:rPr>
              <w:t>Engineer</w:t>
            </w:r>
            <w:proofErr w:type="spellEnd"/>
            <w:r w:rsidRPr="003D4C8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39030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D4C83">
              <w:rPr>
                <w:rFonts w:asciiTheme="majorHAnsi" w:hAnsiTheme="majorHAnsi"/>
                <w:b/>
                <w:sz w:val="28"/>
                <w:szCs w:val="28"/>
              </w:rPr>
              <w:t>(1992)</w:t>
            </w:r>
          </w:p>
          <w:p w:rsidR="0082669E" w:rsidRPr="003D4C83" w:rsidRDefault="007276F0">
            <w:pPr>
              <w:rPr>
                <w:rFonts w:asciiTheme="majorHAnsi" w:hAnsiTheme="majorHAnsi"/>
                <w:b/>
                <w:sz w:val="28"/>
                <w:szCs w:val="28"/>
                <w:lang w:val="es-CL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s-CL"/>
              </w:rPr>
              <w:t xml:space="preserve">            </w:t>
            </w:r>
            <w:r w:rsidR="00D450F5">
              <w:rPr>
                <w:rFonts w:asciiTheme="majorHAnsi" w:hAnsiTheme="majorHAnsi"/>
                <w:b/>
                <w:sz w:val="28"/>
                <w:szCs w:val="28"/>
                <w:lang w:val="es-CL"/>
              </w:rPr>
              <w:t xml:space="preserve">Universidad del </w:t>
            </w:r>
            <w:proofErr w:type="spellStart"/>
            <w:r w:rsidR="00D450F5">
              <w:rPr>
                <w:rFonts w:asciiTheme="majorHAnsi" w:hAnsiTheme="majorHAnsi"/>
                <w:b/>
                <w:sz w:val="28"/>
                <w:szCs w:val="28"/>
                <w:lang w:val="es-CL"/>
              </w:rPr>
              <w:t>Bio</w:t>
            </w:r>
            <w:r w:rsidR="0082669E" w:rsidRPr="003D4C83">
              <w:rPr>
                <w:rFonts w:asciiTheme="majorHAnsi" w:hAnsiTheme="majorHAnsi"/>
                <w:b/>
                <w:sz w:val="28"/>
                <w:szCs w:val="28"/>
                <w:lang w:val="es-CL"/>
              </w:rPr>
              <w:t>Bío</w:t>
            </w:r>
            <w:proofErr w:type="spellEnd"/>
            <w:r w:rsidR="0082669E" w:rsidRPr="003D4C83">
              <w:rPr>
                <w:rFonts w:asciiTheme="majorHAnsi" w:hAnsiTheme="majorHAnsi"/>
                <w:b/>
                <w:sz w:val="28"/>
                <w:szCs w:val="28"/>
                <w:lang w:val="es-CL"/>
              </w:rPr>
              <w:t xml:space="preserve">. </w:t>
            </w:r>
            <w:proofErr w:type="gramStart"/>
            <w:r w:rsidR="0082669E" w:rsidRPr="003D4C83">
              <w:rPr>
                <w:rFonts w:asciiTheme="majorHAnsi" w:hAnsiTheme="majorHAnsi"/>
                <w:b/>
                <w:sz w:val="28"/>
                <w:szCs w:val="28"/>
                <w:lang w:val="es-CL"/>
              </w:rPr>
              <w:t>Concepción .</w:t>
            </w:r>
            <w:proofErr w:type="gramEnd"/>
          </w:p>
          <w:p w:rsidR="005073E0" w:rsidRDefault="005073E0">
            <w:pPr>
              <w:pStyle w:val="Section"/>
              <w:rPr>
                <w:color w:val="auto"/>
                <w:sz w:val="28"/>
                <w:szCs w:val="28"/>
                <w:lang w:val="en-US"/>
              </w:rPr>
            </w:pPr>
          </w:p>
          <w:p w:rsidR="0082669E" w:rsidRPr="00D450F5" w:rsidRDefault="0082669E">
            <w:pPr>
              <w:pStyle w:val="Section"/>
              <w:rPr>
                <w:color w:val="auto"/>
                <w:sz w:val="28"/>
                <w:szCs w:val="28"/>
                <w:lang w:val="en-US"/>
              </w:rPr>
            </w:pPr>
            <w:r w:rsidRPr="00D450F5">
              <w:rPr>
                <w:color w:val="auto"/>
                <w:sz w:val="28"/>
                <w:szCs w:val="28"/>
                <w:lang w:val="en-US"/>
              </w:rPr>
              <w:lastRenderedPageBreak/>
              <w:t>Professional Experience</w:t>
            </w:r>
          </w:p>
          <w:p w:rsidR="00E92262" w:rsidRDefault="00E92262">
            <w:pPr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</w:pPr>
          </w:p>
          <w:p w:rsidR="0082669E" w:rsidRPr="00D450F5" w:rsidRDefault="00390302">
            <w:pPr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 xml:space="preserve">      </w:t>
            </w:r>
            <w:r w:rsidR="00D450F5" w:rsidRPr="00D450F5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 xml:space="preserve">7 years in industrial </w:t>
            </w:r>
            <w:r w:rsidR="00D450F5" w:rsidRPr="00D450F5">
              <w:rPr>
                <w:rFonts w:asciiTheme="majorHAnsi" w:hAnsiTheme="majorHAnsi"/>
                <w:b/>
                <w:bCs/>
                <w:sz w:val="28"/>
                <w:szCs w:val="28"/>
              </w:rPr>
              <w:t>assembly</w:t>
            </w:r>
            <w:r w:rsidR="00D450F5" w:rsidRPr="00D450F5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 xml:space="preserve"> in:</w:t>
            </w:r>
          </w:p>
          <w:p w:rsidR="0082669E" w:rsidRPr="00D450F5" w:rsidRDefault="0082669E">
            <w:pPr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</w:pP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  <w:r w:rsidRPr="002F3D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     </w:t>
            </w: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 xml:space="preserve">CELULOSA ARAUCO Y CONSTITUCIÓN S.A. </w:t>
            </w: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</w:p>
          <w:p w:rsidR="0082669E" w:rsidRPr="000E77EB" w:rsidRDefault="002F3D13" w:rsidP="000E77EB">
            <w:pPr>
              <w:numPr>
                <w:ilvl w:val="0"/>
                <w:numId w:val="2"/>
              </w:numPr>
              <w:suppressAutoHyphens/>
              <w:jc w:val="both"/>
              <w:rPr>
                <w:rFonts w:asciiTheme="majorHAnsi" w:hAnsiTheme="majorHAnsi"/>
                <w:b/>
                <w:bCs/>
                <w:sz w:val="36"/>
                <w:szCs w:val="36"/>
                <w:lang w:val="pt-BR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Plant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Valdivia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.</w:t>
            </w:r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Technical</w:t>
            </w:r>
            <w:proofErr w:type="spellEnd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Inspector</w:t>
            </w:r>
            <w:proofErr w:type="spellEnd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of</w:t>
            </w:r>
            <w:proofErr w:type="spellEnd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Civil W</w:t>
            </w:r>
            <w:r w:rsidR="00DD547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orks</w:t>
            </w:r>
            <w:r w:rsidR="00C46149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General </w:t>
            </w:r>
            <w:proofErr w:type="spellStart"/>
            <w:r w:rsidR="00C46149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Plant</w:t>
            </w:r>
            <w:proofErr w:type="spellEnd"/>
            <w:r w:rsidR="00C46149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Shutdown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(GPS) 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2010.</w:t>
            </w:r>
            <w:r w:rsidRPr="004B04B4">
              <w:rPr>
                <w:rFonts w:asciiTheme="majorHAnsi" w:hAnsiTheme="majorHAnsi"/>
                <w:b/>
                <w:bCs/>
                <w:sz w:val="36"/>
                <w:szCs w:val="36"/>
                <w:lang w:val="pt-BR"/>
              </w:rPr>
              <w:t xml:space="preserve"> </w:t>
            </w: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</w:p>
          <w:p w:rsidR="000E77EB" w:rsidRPr="004B04B4" w:rsidRDefault="00C46149" w:rsidP="000E77EB">
            <w:pPr>
              <w:numPr>
                <w:ilvl w:val="0"/>
                <w:numId w:val="2"/>
              </w:numPr>
              <w:suppressAutoHyphens/>
              <w:jc w:val="both"/>
              <w:rPr>
                <w:rFonts w:asciiTheme="majorHAnsi" w:hAnsiTheme="majorHAnsi"/>
                <w:b/>
                <w:bCs/>
                <w:sz w:val="36"/>
                <w:szCs w:val="36"/>
                <w:lang w:val="pt-BR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Plant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Lic</w:t>
            </w:r>
            <w:r w:rsidR="00D9200A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ancel</w:t>
            </w:r>
            <w:proofErr w:type="spellEnd"/>
            <w:r w:rsidR="00D9200A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</w:t>
            </w:r>
            <w:proofErr w:type="spellStart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Technical</w:t>
            </w:r>
            <w:proofErr w:type="spellEnd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Inspector</w:t>
            </w:r>
            <w:proofErr w:type="spellEnd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of</w:t>
            </w:r>
            <w:proofErr w:type="spellEnd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Civil W</w:t>
            </w:r>
            <w:r w:rsidR="00DD547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orks</w:t>
            </w:r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.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Mec</w:t>
            </w:r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ha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nica</w:t>
            </w:r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l</w:t>
            </w:r>
            <w:proofErr w:type="spellEnd"/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</w:t>
            </w:r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rea</w:t>
            </w:r>
            <w:proofErr w:type="spellEnd"/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</w:t>
            </w:r>
            <w:proofErr w:type="spellStart"/>
            <w:r w:rsidR="000E77EB" w:rsidRPr="000E77EB">
              <w:rPr>
                <w:rFonts w:asciiTheme="majorHAnsi" w:hAnsiTheme="majorHAnsi"/>
                <w:b/>
                <w:bCs/>
                <w:sz w:val="28"/>
                <w:szCs w:val="28"/>
                <w:u w:val="single"/>
                <w:lang w:val="pt-BR"/>
              </w:rPr>
              <w:t>Replacement</w:t>
            </w:r>
            <w:proofErr w:type="spellEnd"/>
            <w:r w:rsidR="000E77EB" w:rsidRPr="000E77EB">
              <w:rPr>
                <w:rFonts w:asciiTheme="majorHAnsi" w:hAnsiTheme="majorHAnsi"/>
                <w:b/>
                <w:bCs/>
                <w:sz w:val="28"/>
                <w:szCs w:val="28"/>
                <w:u w:val="single"/>
                <w:lang w:val="pt-BR"/>
              </w:rPr>
              <w:t xml:space="preserve"> </w:t>
            </w:r>
            <w:proofErr w:type="spellStart"/>
            <w:r w:rsidR="000E77EB" w:rsidRPr="000E77EB">
              <w:rPr>
                <w:rFonts w:asciiTheme="majorHAnsi" w:hAnsiTheme="majorHAnsi"/>
                <w:b/>
                <w:bCs/>
                <w:sz w:val="28"/>
                <w:szCs w:val="28"/>
                <w:u w:val="single"/>
                <w:lang w:val="pt-BR"/>
              </w:rPr>
              <w:t>of</w:t>
            </w:r>
            <w:proofErr w:type="spellEnd"/>
            <w:r w:rsidR="002C5D68">
              <w:rPr>
                <w:rFonts w:asciiTheme="majorHAnsi" w:hAnsiTheme="majorHAnsi"/>
                <w:b/>
                <w:bCs/>
                <w:sz w:val="28"/>
                <w:szCs w:val="28"/>
                <w:u w:val="single"/>
                <w:lang w:val="pt-BR"/>
              </w:rPr>
              <w:t xml:space="preserve"> Shell</w:t>
            </w:r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</w:t>
            </w:r>
            <w:proofErr w:type="spellStart"/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Limekiln</w:t>
            </w:r>
            <w:proofErr w:type="spellEnd"/>
            <w:r w:rsidR="000E77E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GPS 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2011.</w:t>
            </w:r>
            <w:r w:rsidR="000E77EB">
              <w:rPr>
                <w:rFonts w:asciiTheme="majorHAnsi" w:hAnsiTheme="majorHAnsi"/>
                <w:b/>
                <w:bCs/>
                <w:sz w:val="36"/>
                <w:szCs w:val="36"/>
                <w:lang w:val="pt-BR"/>
              </w:rPr>
              <w:t xml:space="preserve"> </w:t>
            </w:r>
          </w:p>
          <w:p w:rsidR="0082669E" w:rsidRPr="003D4C83" w:rsidRDefault="0082669E" w:rsidP="00D9200A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</w:p>
          <w:p w:rsidR="0082669E" w:rsidRPr="003D4C83" w:rsidRDefault="000E77EB">
            <w:pPr>
              <w:numPr>
                <w:ilvl w:val="0"/>
                <w:numId w:val="2"/>
              </w:numPr>
              <w:suppressAutoHyphens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Plant</w:t>
            </w:r>
            <w:proofErr w:type="spellEnd"/>
            <w:r w:rsidR="00D9200A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D9200A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Nueva</w:t>
            </w:r>
            <w:proofErr w:type="spellEnd"/>
            <w:r w:rsidR="00D9200A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D9200A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Al</w:t>
            </w:r>
            <w:r w:rsidR="00DD547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dea</w:t>
            </w:r>
            <w:proofErr w:type="spellEnd"/>
            <w:r w:rsidR="00DD547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</w:t>
            </w:r>
            <w:r w:rsidR="00D9200A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GPS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2011.</w:t>
            </w:r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Technical</w:t>
            </w:r>
            <w:proofErr w:type="spellEnd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Inspector</w:t>
            </w:r>
            <w:proofErr w:type="spellEnd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of</w:t>
            </w:r>
            <w:proofErr w:type="spellEnd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Civil W</w:t>
            </w:r>
            <w:r w:rsidR="00DD547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orks</w:t>
            </w: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</w:p>
          <w:p w:rsidR="0082669E" w:rsidRPr="003D4C83" w:rsidRDefault="00D9200A">
            <w:pPr>
              <w:numPr>
                <w:ilvl w:val="0"/>
                <w:numId w:val="2"/>
              </w:numPr>
              <w:suppressAutoHyphens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Plant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Nueva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Aldea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Technical</w:t>
            </w:r>
            <w:proofErr w:type="spellEnd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Inspector</w:t>
            </w:r>
            <w:proofErr w:type="spellEnd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of</w:t>
            </w:r>
            <w:proofErr w:type="spellEnd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Civil W</w:t>
            </w:r>
            <w:r w:rsidR="00DD5478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orks</w:t>
            </w:r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Improvement</w:t>
            </w:r>
            <w:proofErr w:type="spellEnd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D</w:t>
            </w:r>
            <w:r w:rsidR="005F04DF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rainage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Spill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Pond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.</w:t>
            </w:r>
          </w:p>
          <w:p w:rsidR="0082669E" w:rsidRPr="003D4C83" w:rsidRDefault="0082669E">
            <w:pPr>
              <w:ind w:left="720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</w:p>
          <w:p w:rsidR="0082669E" w:rsidRPr="003D4C83" w:rsidRDefault="005F04DF">
            <w:pPr>
              <w:numPr>
                <w:ilvl w:val="0"/>
                <w:numId w:val="2"/>
              </w:numPr>
              <w:suppressAutoHyphens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Plant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Nueva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Aldea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Temporary</w:t>
            </w:r>
            <w:proofErr w:type="spellEnd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S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ubstitute</w:t>
            </w:r>
            <w:proofErr w:type="spellEnd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of</w:t>
            </w:r>
            <w:proofErr w:type="spellEnd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Civil Wor</w:t>
            </w:r>
            <w:r w:rsidR="00E5625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ks M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anager.</w:t>
            </w:r>
          </w:p>
          <w:p w:rsidR="0082669E" w:rsidRPr="003D4C83" w:rsidRDefault="0082669E">
            <w:pPr>
              <w:pStyle w:val="Prrafodelista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</w:p>
          <w:p w:rsidR="0082669E" w:rsidRPr="003D4C83" w:rsidRDefault="005F04DF">
            <w:pPr>
              <w:numPr>
                <w:ilvl w:val="0"/>
                <w:numId w:val="2"/>
              </w:numPr>
              <w:suppressAutoHyphens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Plant</w:t>
            </w:r>
            <w:proofErr w:type="spellEnd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Nueva</w:t>
            </w:r>
            <w:proofErr w:type="spellEnd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Aldea</w:t>
            </w:r>
            <w:proofErr w:type="spellEnd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 </w:t>
            </w:r>
            <w:proofErr w:type="spellStart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Coordinator</w:t>
            </w:r>
            <w:proofErr w:type="spellEnd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Scaffoldings</w:t>
            </w:r>
            <w:proofErr w:type="spellEnd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and</w:t>
            </w:r>
            <w:proofErr w:type="spellEnd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Insulation</w:t>
            </w:r>
            <w:proofErr w:type="spellEnd"/>
            <w:r w:rsidR="0069639B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.  GPS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2012.  </w:t>
            </w: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    ECHEVERRIA E IZQUIERDO </w:t>
            </w: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>MONTAJES INDUSTRIALES S.A.</w:t>
            </w:r>
          </w:p>
          <w:p w:rsidR="0082669E" w:rsidRPr="008A3485" w:rsidRDefault="00484D0F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Finance S</w:t>
            </w:r>
            <w:r w:rsidR="008A3485" w:rsidRPr="008A3485">
              <w:rPr>
                <w:rFonts w:asciiTheme="majorHAnsi" w:hAnsiTheme="majorHAnsi"/>
                <w:b/>
                <w:bCs/>
                <w:sz w:val="28"/>
                <w:szCs w:val="28"/>
              </w:rPr>
              <w:t>upervisor. Proj</w:t>
            </w:r>
            <w:r w:rsidR="0069639B" w:rsidRPr="008A3485">
              <w:rPr>
                <w:rFonts w:asciiTheme="majorHAnsi" w:hAnsiTheme="majorHAnsi"/>
                <w:b/>
                <w:bCs/>
                <w:sz w:val="28"/>
                <w:szCs w:val="28"/>
              </w:rPr>
              <w:t>ect Plant</w:t>
            </w:r>
            <w:r w:rsidR="0082669E" w:rsidRPr="008A348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II CMPC Santa Fe</w:t>
            </w:r>
            <w:r w:rsidR="0082669E" w:rsidRPr="008A3485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:rsidR="0082669E" w:rsidRPr="008A3485" w:rsidRDefault="0082669E">
            <w:pPr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  <w:r w:rsidRPr="008A348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</w:t>
            </w: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>CONSTRUCCIONES Y MONTAJES S.A.</w:t>
            </w:r>
          </w:p>
          <w:p w:rsidR="0082669E" w:rsidRPr="00537523" w:rsidRDefault="00484D0F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Finance S</w:t>
            </w:r>
            <w:r w:rsidR="0069639B"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>upervisor</w:t>
            </w:r>
            <w:r w:rsidR="00E67D9C"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  <w:r w:rsidR="00D450F5"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>Expansion Proj</w:t>
            </w:r>
            <w:r w:rsidR="00E67D9C"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>ect</w:t>
            </w:r>
            <w:r w:rsidR="0069639B"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Plant</w:t>
            </w:r>
            <w:r w:rsidR="0082669E"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Maule CMPC </w:t>
            </w:r>
            <w:proofErr w:type="spellStart"/>
            <w:r w:rsidR="0082669E"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>Cartulinas</w:t>
            </w:r>
            <w:proofErr w:type="spellEnd"/>
            <w:r w:rsidR="0082669E"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</w:p>
          <w:p w:rsidR="0082669E" w:rsidRPr="00537523" w:rsidRDefault="0082669E">
            <w:pPr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  <w:r w:rsidRPr="0053752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</w:t>
            </w: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>MONTAJES MAPEL LTDA.</w:t>
            </w:r>
          </w:p>
          <w:p w:rsidR="0082669E" w:rsidRPr="00A318B3" w:rsidRDefault="00537523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</w:pPr>
            <w:r w:rsidRPr="00B324AA">
              <w:rPr>
                <w:rFonts w:asciiTheme="majorHAnsi" w:hAnsiTheme="majorHAnsi"/>
                <w:b/>
                <w:bCs/>
                <w:sz w:val="28"/>
                <w:szCs w:val="28"/>
              </w:rPr>
              <w:t>Human Resources Manager.</w:t>
            </w:r>
            <w:r w:rsidR="00B324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B324AA" w:rsidRPr="007A5523">
              <w:rPr>
                <w:rFonts w:asciiTheme="majorHAnsi" w:hAnsiTheme="majorHAnsi"/>
                <w:b/>
                <w:bCs/>
                <w:sz w:val="28"/>
                <w:szCs w:val="28"/>
              </w:rPr>
              <w:t>Gases TRS Incinerator Project</w:t>
            </w:r>
            <w:r w:rsidR="0082669E" w:rsidRPr="007A552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  <w:r w:rsidR="00977503" w:rsidRPr="00645C3F">
              <w:rPr>
                <w:rFonts w:asciiTheme="majorHAnsi" w:hAnsiTheme="majorHAnsi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977503" w:rsidRPr="00A318B3">
              <w:rPr>
                <w:rFonts w:asciiTheme="majorHAnsi" w:hAnsiTheme="majorHAnsi"/>
                <w:b/>
                <w:bCs/>
                <w:color w:val="auto"/>
                <w:sz w:val="28"/>
                <w:szCs w:val="28"/>
                <w:lang w:val="es-CL"/>
              </w:rPr>
              <w:t>Plant</w:t>
            </w:r>
            <w:proofErr w:type="spellEnd"/>
            <w:r w:rsidR="00977503" w:rsidRPr="00A318B3">
              <w:rPr>
                <w:rFonts w:asciiTheme="majorHAnsi" w:hAnsiTheme="majorHAnsi"/>
                <w:b/>
                <w:bCs/>
                <w:color w:val="auto"/>
                <w:sz w:val="28"/>
                <w:szCs w:val="28"/>
                <w:lang w:val="es-CL"/>
              </w:rPr>
              <w:t xml:space="preserve"> Valdivia Celulosa Arauco and Constitución. </w:t>
            </w:r>
          </w:p>
          <w:p w:rsidR="0082669E" w:rsidRPr="00A318B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</w:pPr>
          </w:p>
          <w:p w:rsidR="0082669E" w:rsidRPr="0097750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18B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   </w:t>
            </w:r>
            <w:r w:rsidRPr="00977503">
              <w:rPr>
                <w:rFonts w:asciiTheme="majorHAnsi" w:hAnsiTheme="majorHAnsi"/>
                <w:b/>
                <w:bCs/>
                <w:sz w:val="28"/>
                <w:szCs w:val="28"/>
              </w:rPr>
              <w:t>CONSTRUCOM SPA.</w:t>
            </w:r>
          </w:p>
          <w:p w:rsidR="0082669E" w:rsidRPr="00B324AA" w:rsidRDefault="00B324AA">
            <w:pPr>
              <w:numPr>
                <w:ilvl w:val="0"/>
                <w:numId w:val="2"/>
              </w:numPr>
              <w:suppressAutoHyphens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324AA">
              <w:rPr>
                <w:rFonts w:asciiTheme="majorHAnsi" w:hAnsiTheme="majorHAnsi"/>
                <w:b/>
                <w:bCs/>
                <w:sz w:val="28"/>
                <w:szCs w:val="28"/>
              </w:rPr>
              <w:t>Technical Inspector of Civil Works</w:t>
            </w:r>
            <w:r w:rsidR="0082669E" w:rsidRPr="00B324AA"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</w:p>
          <w:p w:rsidR="0082669E" w:rsidRPr="00B324AA" w:rsidRDefault="0082669E">
            <w:pPr>
              <w:ind w:left="720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82669E" w:rsidRPr="00977503" w:rsidRDefault="0082669E">
            <w:pPr>
              <w:snapToGrid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324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</w:t>
            </w:r>
            <w:r w:rsidRPr="00977503">
              <w:rPr>
                <w:rFonts w:asciiTheme="majorHAnsi" w:hAnsiTheme="majorHAnsi"/>
                <w:b/>
                <w:bCs/>
                <w:sz w:val="28"/>
                <w:szCs w:val="28"/>
              </w:rPr>
              <w:t>ASITERMIC S.A.</w:t>
            </w:r>
          </w:p>
          <w:p w:rsidR="0082669E" w:rsidRPr="003D4C83" w:rsidRDefault="00B324AA">
            <w:pPr>
              <w:numPr>
                <w:ilvl w:val="0"/>
                <w:numId w:val="2"/>
              </w:numPr>
              <w:suppressAutoHyphens/>
              <w:snapToGrid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  <w:r w:rsidRPr="0008712C">
              <w:rPr>
                <w:rFonts w:asciiTheme="majorHAnsi" w:hAnsiTheme="majorHAnsi"/>
                <w:b/>
                <w:bCs/>
                <w:sz w:val="28"/>
                <w:szCs w:val="28"/>
              </w:rPr>
              <w:t>Planner and Supervisor of Finance</w:t>
            </w:r>
            <w:r w:rsidR="0082669E" w:rsidRPr="0008712C"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  <w:r w:rsidR="0008712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Expansion</w:t>
            </w:r>
            <w:r w:rsidR="0082669E" w:rsidRPr="0008712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08712C" w:rsidRPr="0097750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Project </w:t>
            </w:r>
            <w:r w:rsidR="0082669E" w:rsidRPr="00977503">
              <w:rPr>
                <w:rFonts w:asciiTheme="majorHAnsi" w:hAnsiTheme="majorHAnsi"/>
                <w:b/>
                <w:bCs/>
                <w:sz w:val="28"/>
                <w:szCs w:val="28"/>
              </w:rPr>
              <w:t>CM</w:t>
            </w:r>
            <w:r w:rsidR="00977503" w:rsidRPr="00977503">
              <w:rPr>
                <w:rFonts w:asciiTheme="majorHAnsi" w:hAnsiTheme="majorHAnsi"/>
                <w:b/>
                <w:bCs/>
                <w:sz w:val="28"/>
                <w:szCs w:val="28"/>
              </w:rPr>
              <w:t>PC Santa Fe.  I</w:t>
            </w:r>
            <w:r w:rsidR="00977503">
              <w:rPr>
                <w:rFonts w:asciiTheme="majorHAnsi" w:hAnsiTheme="majorHAnsi"/>
                <w:b/>
                <w:bCs/>
                <w:sz w:val="28"/>
                <w:szCs w:val="28"/>
              </w:rPr>
              <w:t>nsulation Contract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>.</w:t>
            </w: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 xml:space="preserve">     SIPAC-BELZONA-TXY</w:t>
            </w:r>
          </w:p>
          <w:p w:rsidR="0082669E" w:rsidRPr="003D4C83" w:rsidRDefault="008A3485">
            <w:pPr>
              <w:numPr>
                <w:ilvl w:val="0"/>
                <w:numId w:val="4"/>
              </w:numPr>
              <w:suppressAutoHyphens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Technical</w:t>
            </w:r>
            <w:proofErr w:type="spellEnd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Adviser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Industrial </w:t>
            </w: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Solutions</w:t>
            </w:r>
            <w:proofErr w:type="spellEnd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using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Epoxic</w:t>
            </w:r>
            <w:proofErr w:type="spellEnd"/>
            <w:r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Resins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.  </w:t>
            </w:r>
            <w:proofErr w:type="spellStart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S</w:t>
            </w:r>
            <w:r w:rsidR="003351B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ealing</w:t>
            </w:r>
            <w:proofErr w:type="spellEnd"/>
            <w:r w:rsidR="003351B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3351B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of</w:t>
            </w:r>
            <w:proofErr w:type="spellEnd"/>
            <w:r w:rsidR="003351B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3351B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Active</w:t>
            </w:r>
            <w:proofErr w:type="spellEnd"/>
            <w:r w:rsidR="003351B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3351B2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L</w:t>
            </w:r>
            <w:r w:rsidR="00667B91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eaks</w:t>
            </w:r>
            <w:proofErr w:type="spellEnd"/>
            <w:r w:rsidR="00667B91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in </w:t>
            </w:r>
            <w:proofErr w:type="spellStart"/>
            <w:r w:rsidR="00667B91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Continuous</w:t>
            </w:r>
            <w:proofErr w:type="spellEnd"/>
            <w:r w:rsidR="00667B91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667B91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Process</w:t>
            </w:r>
            <w:proofErr w:type="spellEnd"/>
            <w:r w:rsidR="00667B91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667B91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Lines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pt-BR"/>
              </w:rPr>
              <w:t>.</w:t>
            </w:r>
          </w:p>
          <w:p w:rsidR="0082669E" w:rsidRDefault="0082669E">
            <w:pPr>
              <w:tabs>
                <w:tab w:val="left" w:pos="720"/>
              </w:tabs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</w:pPr>
          </w:p>
          <w:p w:rsidR="003351B2" w:rsidRPr="002C5D68" w:rsidRDefault="003351B2">
            <w:pPr>
              <w:tabs>
                <w:tab w:val="left" w:pos="720"/>
              </w:tabs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</w:pPr>
          </w:p>
          <w:p w:rsidR="0082669E" w:rsidRPr="00645C3F" w:rsidRDefault="00501392">
            <w:pPr>
              <w:tabs>
                <w:tab w:val="left" w:pos="720"/>
              </w:tabs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</w:pPr>
            <w:r w:rsidRPr="00645C3F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 xml:space="preserve">PRODUCTION AND </w:t>
            </w:r>
            <w:r w:rsidR="00721520" w:rsidRPr="00645C3F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S</w:t>
            </w:r>
            <w:r w:rsidRPr="00645C3F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ERVICES</w:t>
            </w:r>
            <w:r w:rsidR="00721520" w:rsidRPr="00645C3F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 xml:space="preserve"> ( 4 year</w:t>
            </w:r>
            <w:r w:rsidR="0082669E" w:rsidRPr="00645C3F">
              <w:rPr>
                <w:rFonts w:asciiTheme="majorHAnsi" w:hAnsiTheme="majorHAnsi"/>
                <w:b/>
                <w:bCs/>
                <w:i/>
                <w:sz w:val="28"/>
                <w:szCs w:val="28"/>
              </w:rPr>
              <w:t>s )</w:t>
            </w:r>
          </w:p>
          <w:p w:rsidR="0082669E" w:rsidRPr="00645C3F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:rsidR="0082669E" w:rsidRPr="00645C3F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645C3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FORESTAL </w:t>
            </w:r>
            <w:proofErr w:type="gramStart"/>
            <w:r w:rsidRPr="00645C3F">
              <w:rPr>
                <w:rFonts w:asciiTheme="majorHAnsi" w:hAnsiTheme="majorHAnsi"/>
                <w:b/>
                <w:bCs/>
                <w:sz w:val="28"/>
                <w:szCs w:val="28"/>
              </w:rPr>
              <w:t>MONTEBLANCO  LTDA</w:t>
            </w:r>
            <w:proofErr w:type="gramEnd"/>
            <w:r w:rsidRPr="00645C3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</w:t>
            </w:r>
          </w:p>
          <w:p w:rsidR="0082669E" w:rsidRPr="00501392" w:rsidRDefault="00501392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501392">
              <w:rPr>
                <w:rFonts w:asciiTheme="majorHAnsi" w:hAnsiTheme="majorHAnsi"/>
                <w:b/>
                <w:bCs/>
                <w:sz w:val="28"/>
                <w:szCs w:val="28"/>
              </w:rPr>
              <w:t>Production and Finance Supervisor</w:t>
            </w:r>
            <w:r w:rsidR="0082669E" w:rsidRPr="00501392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:rsidR="0082669E" w:rsidRPr="00501392" w:rsidRDefault="0082669E">
            <w:pPr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:rsidR="0082669E" w:rsidRPr="003D4C83" w:rsidRDefault="0082669E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</w:pPr>
            <w:r w:rsidRPr="00501392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    </w:t>
            </w: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TRANSPORT</w:t>
            </w:r>
            <w:r w:rsidR="00501392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ES LOS ALCES S.A.  </w:t>
            </w:r>
          </w:p>
          <w:p w:rsidR="0082669E" w:rsidRPr="003D4C83" w:rsidRDefault="00A318B3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jc w:val="both"/>
              <w:rPr>
                <w:rFonts w:asciiTheme="majorHAnsi" w:hAnsiTheme="majorHAnsi"/>
                <w:bCs/>
                <w:sz w:val="28"/>
                <w:szCs w:val="28"/>
                <w:lang w:val="es-CL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Transportation</w:t>
            </w:r>
            <w:proofErr w:type="spellEnd"/>
            <w:r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and </w:t>
            </w: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Services</w:t>
            </w:r>
            <w:proofErr w:type="spellEnd"/>
            <w:r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Manager</w:t>
            </w:r>
            <w:r w:rsidR="0082669E" w:rsidRPr="003D4C83">
              <w:rPr>
                <w:rFonts w:asciiTheme="majorHAnsi" w:hAnsiTheme="majorHAnsi"/>
                <w:bCs/>
                <w:sz w:val="28"/>
                <w:szCs w:val="28"/>
                <w:lang w:val="es-CL"/>
              </w:rPr>
              <w:t xml:space="preserve">.  </w:t>
            </w:r>
          </w:p>
          <w:p w:rsidR="0082669E" w:rsidRPr="003D4C83" w:rsidRDefault="0082669E">
            <w:pPr>
              <w:snapToGrid w:val="0"/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  <w:lang w:val="es-MX"/>
              </w:rPr>
            </w:pPr>
          </w:p>
          <w:p w:rsidR="007D0E95" w:rsidRDefault="007D0E95">
            <w:pPr>
              <w:snapToGrid w:val="0"/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  <w:lang w:val="es-MX"/>
              </w:rPr>
            </w:pPr>
          </w:p>
          <w:p w:rsidR="0082669E" w:rsidRPr="003D4C83" w:rsidRDefault="003351B2">
            <w:pPr>
              <w:snapToGrid w:val="0"/>
              <w:jc w:val="both"/>
              <w:rPr>
                <w:rFonts w:asciiTheme="majorHAnsi" w:hAnsiTheme="majorHAnsi"/>
                <w:b/>
                <w:bCs/>
                <w:i/>
                <w:sz w:val="28"/>
                <w:szCs w:val="28"/>
                <w:lang w:val="es-MX"/>
              </w:rPr>
            </w:pPr>
            <w:r>
              <w:rPr>
                <w:rFonts w:asciiTheme="majorHAnsi" w:hAnsiTheme="majorHAnsi"/>
                <w:b/>
                <w:bCs/>
                <w:i/>
                <w:sz w:val="28"/>
                <w:szCs w:val="28"/>
                <w:lang w:val="es-MX"/>
              </w:rPr>
              <w:t>RETAIL ( 7</w:t>
            </w:r>
            <w:r w:rsidR="00721520">
              <w:rPr>
                <w:rFonts w:asciiTheme="majorHAnsi" w:hAnsiTheme="majorHAnsi"/>
                <w:b/>
                <w:bCs/>
                <w:i/>
                <w:sz w:val="28"/>
                <w:szCs w:val="28"/>
                <w:lang w:val="es-MX"/>
              </w:rPr>
              <w:t xml:space="preserve"> </w:t>
            </w:r>
            <w:proofErr w:type="spellStart"/>
            <w:r w:rsidR="00721520">
              <w:rPr>
                <w:rFonts w:asciiTheme="majorHAnsi" w:hAnsiTheme="majorHAnsi"/>
                <w:b/>
                <w:bCs/>
                <w:i/>
                <w:sz w:val="28"/>
                <w:szCs w:val="28"/>
                <w:lang w:val="es-MX"/>
              </w:rPr>
              <w:t>year</w:t>
            </w:r>
            <w:r w:rsidR="0082669E" w:rsidRPr="003D4C83">
              <w:rPr>
                <w:rFonts w:asciiTheme="majorHAnsi" w:hAnsiTheme="majorHAnsi"/>
                <w:b/>
                <w:bCs/>
                <w:i/>
                <w:sz w:val="28"/>
                <w:szCs w:val="28"/>
                <w:lang w:val="es-MX"/>
              </w:rPr>
              <w:t>s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i/>
                <w:sz w:val="28"/>
                <w:szCs w:val="28"/>
                <w:lang w:val="es-MX"/>
              </w:rPr>
              <w:t xml:space="preserve"> ) </w:t>
            </w:r>
          </w:p>
          <w:p w:rsidR="0082669E" w:rsidRPr="003D4C83" w:rsidRDefault="0082669E">
            <w:pPr>
              <w:snapToGrid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</w:pPr>
          </w:p>
          <w:p w:rsidR="0082669E" w:rsidRPr="003D4C83" w:rsidRDefault="0082669E">
            <w:pPr>
              <w:snapToGrid w:val="0"/>
              <w:jc w:val="both"/>
              <w:rPr>
                <w:rFonts w:asciiTheme="majorHAnsi" w:hAnsiTheme="majorHAnsi"/>
                <w:b/>
                <w:sz w:val="28"/>
                <w:szCs w:val="28"/>
                <w:lang w:val="es-MX"/>
              </w:rPr>
            </w:pP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 xml:space="preserve">     FERRETERÍA LA OLLETA. Temuco</w:t>
            </w:r>
          </w:p>
          <w:p w:rsidR="0082669E" w:rsidRPr="003D4C83" w:rsidRDefault="0082669E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jc w:val="both"/>
              <w:rPr>
                <w:rFonts w:asciiTheme="majorHAnsi" w:hAnsiTheme="majorHAnsi"/>
                <w:b/>
                <w:sz w:val="28"/>
                <w:szCs w:val="28"/>
                <w:lang w:val="es-MX"/>
              </w:rPr>
            </w:pPr>
            <w:r w:rsidRPr="003D4C83"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Supervisor.</w:t>
            </w:r>
          </w:p>
          <w:p w:rsidR="0082669E" w:rsidRPr="003D4C83" w:rsidRDefault="0082669E">
            <w:pPr>
              <w:tabs>
                <w:tab w:val="left" w:pos="720"/>
              </w:tabs>
              <w:suppressAutoHyphens/>
              <w:ind w:left="720"/>
              <w:jc w:val="both"/>
              <w:rPr>
                <w:rFonts w:asciiTheme="majorHAnsi" w:hAnsiTheme="majorHAnsi"/>
                <w:b/>
                <w:sz w:val="28"/>
                <w:szCs w:val="28"/>
                <w:lang w:val="es-MX"/>
              </w:rPr>
            </w:pPr>
          </w:p>
          <w:p w:rsidR="0082669E" w:rsidRPr="003D4C83" w:rsidRDefault="0082669E">
            <w:pPr>
              <w:snapToGrid w:val="0"/>
              <w:jc w:val="both"/>
              <w:rPr>
                <w:rFonts w:asciiTheme="majorHAnsi" w:hAnsiTheme="majorHAnsi"/>
                <w:b/>
                <w:sz w:val="28"/>
                <w:szCs w:val="28"/>
                <w:lang w:val="es-MX"/>
              </w:rPr>
            </w:pP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 xml:space="preserve">     COOPELAN COMERCIAL S. A. Los </w:t>
            </w:r>
            <w:proofErr w:type="spellStart"/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>Angeles</w:t>
            </w:r>
            <w:proofErr w:type="spellEnd"/>
          </w:p>
          <w:p w:rsidR="0082669E" w:rsidRPr="003D4C83" w:rsidRDefault="00145250">
            <w:pPr>
              <w:numPr>
                <w:ilvl w:val="0"/>
                <w:numId w:val="5"/>
              </w:numPr>
              <w:tabs>
                <w:tab w:val="left" w:pos="720"/>
              </w:tabs>
              <w:suppressAutoHyphens/>
              <w:jc w:val="both"/>
              <w:rPr>
                <w:rFonts w:asciiTheme="majorHAnsi" w:hAnsiTheme="majorHAnsi"/>
                <w:sz w:val="28"/>
                <w:szCs w:val="28"/>
                <w:lang w:val="es-MX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Commercial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Assistant</w:t>
            </w:r>
            <w:proofErr w:type="spellEnd"/>
            <w:r w:rsidR="0082669E" w:rsidRPr="003D4C83">
              <w:rPr>
                <w:rFonts w:asciiTheme="majorHAnsi" w:hAnsiTheme="majorHAnsi"/>
                <w:sz w:val="28"/>
                <w:szCs w:val="28"/>
                <w:lang w:val="es-MX"/>
              </w:rPr>
              <w:t>.</w:t>
            </w:r>
          </w:p>
          <w:p w:rsidR="0082669E" w:rsidRPr="003D4C83" w:rsidRDefault="0082669E">
            <w:pPr>
              <w:tabs>
                <w:tab w:val="left" w:pos="720"/>
              </w:tabs>
              <w:jc w:val="both"/>
              <w:rPr>
                <w:rFonts w:asciiTheme="majorHAnsi" w:hAnsiTheme="majorHAnsi"/>
                <w:sz w:val="28"/>
                <w:szCs w:val="28"/>
                <w:lang w:val="es-MX"/>
              </w:rPr>
            </w:pPr>
          </w:p>
          <w:p w:rsidR="0082669E" w:rsidRPr="003D4C83" w:rsidRDefault="007C34D2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    LITORAL LTDA. </w:t>
            </w: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Supermarket</w:t>
            </w:r>
            <w:proofErr w:type="spellEnd"/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.</w:t>
            </w:r>
          </w:p>
          <w:p w:rsidR="0082669E" w:rsidRPr="003D4C83" w:rsidRDefault="0082669E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MX"/>
              </w:rPr>
              <w:t>Supervisor</w:t>
            </w:r>
            <w:r w:rsidRPr="003D4C83">
              <w:rPr>
                <w:rFonts w:asciiTheme="majorHAnsi" w:hAnsiTheme="majorHAnsi"/>
                <w:bCs/>
                <w:sz w:val="28"/>
                <w:szCs w:val="28"/>
                <w:lang w:val="es-MX"/>
              </w:rPr>
              <w:t>.</w:t>
            </w:r>
          </w:p>
          <w:p w:rsidR="0082669E" w:rsidRPr="003D4C83" w:rsidRDefault="0082669E" w:rsidP="00390302">
            <w:pPr>
              <w:snapToGrid w:val="0"/>
              <w:jc w:val="both"/>
              <w:rPr>
                <w:b/>
                <w:color w:val="auto"/>
                <w:sz w:val="28"/>
                <w:szCs w:val="28"/>
                <w:lang w:val="es-CL"/>
              </w:rPr>
            </w:pPr>
            <w:r w:rsidRPr="003D4C83">
              <w:rPr>
                <w:b/>
                <w:color w:val="auto"/>
                <w:sz w:val="28"/>
                <w:szCs w:val="28"/>
                <w:lang w:val="es-CL"/>
              </w:rPr>
              <w:t xml:space="preserve">      </w:t>
            </w:r>
          </w:p>
          <w:p w:rsidR="0082669E" w:rsidRPr="003D4C83" w:rsidRDefault="0082669E" w:rsidP="00390302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</w:pP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   SANTA ISABEL S.A.</w:t>
            </w:r>
          </w:p>
          <w:p w:rsidR="0082669E" w:rsidRPr="003D4C83" w:rsidRDefault="00D93212" w:rsidP="00390302">
            <w:pPr>
              <w:pStyle w:val="Prrafodelista"/>
              <w:numPr>
                <w:ilvl w:val="0"/>
                <w:numId w:val="4"/>
              </w:numPr>
              <w:snapToGrid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Supermarket</w:t>
            </w:r>
            <w:proofErr w:type="spellEnd"/>
            <w:r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</w:t>
            </w:r>
            <w:proofErr w:type="spellStart"/>
            <w:r w:rsidR="00145250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Administrat</w:t>
            </w:r>
            <w:r w:rsidR="0082669E" w:rsidRPr="003D4C8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or</w:t>
            </w:r>
            <w:proofErr w:type="spellEnd"/>
          </w:p>
          <w:p w:rsidR="0082669E" w:rsidRPr="003D4C83" w:rsidRDefault="0082669E" w:rsidP="007D0E95">
            <w:pPr>
              <w:snapToGrid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</w:pPr>
          </w:p>
          <w:p w:rsidR="0082669E" w:rsidRPr="003D4C83" w:rsidRDefault="0082669E" w:rsidP="007D0E95">
            <w:pPr>
              <w:snapToGrid w:val="0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</w:pP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CODELCO</w:t>
            </w:r>
            <w:r w:rsidR="00433622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, </w:t>
            </w:r>
            <w:r w:rsidR="00721520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EL TENIENTE</w:t>
            </w:r>
            <w:r w:rsidR="00433622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DIVISION</w:t>
            </w:r>
            <w:r w:rsidR="002A7151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. ( 3 </w:t>
            </w:r>
            <w:proofErr w:type="spellStart"/>
            <w:r w:rsidR="002A7151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year</w:t>
            </w: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>s</w:t>
            </w:r>
            <w:proofErr w:type="spellEnd"/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)</w:t>
            </w:r>
          </w:p>
          <w:p w:rsidR="0082669E" w:rsidRPr="003D4C83" w:rsidRDefault="0082669E">
            <w:pPr>
              <w:jc w:val="both"/>
              <w:rPr>
                <w:rFonts w:asciiTheme="majorHAnsi" w:hAnsiTheme="majorHAnsi"/>
                <w:bCs/>
                <w:sz w:val="28"/>
                <w:szCs w:val="28"/>
                <w:lang w:val="es-CL"/>
              </w:rPr>
            </w:pPr>
            <w:r w:rsidRPr="003D4C83">
              <w:rPr>
                <w:rFonts w:asciiTheme="majorHAnsi" w:hAnsiTheme="majorHAnsi"/>
                <w:b/>
                <w:bCs/>
                <w:sz w:val="28"/>
                <w:szCs w:val="28"/>
                <w:lang w:val="es-CL"/>
              </w:rPr>
              <w:t xml:space="preserve"> </w:t>
            </w:r>
          </w:p>
          <w:p w:rsidR="0082669E" w:rsidRPr="002A7151" w:rsidRDefault="000642C6">
            <w:pPr>
              <w:numPr>
                <w:ilvl w:val="0"/>
                <w:numId w:val="6"/>
              </w:numPr>
              <w:tabs>
                <w:tab w:val="left" w:pos="720"/>
                <w:tab w:val="left" w:pos="1080"/>
              </w:tabs>
              <w:suppressAutoHyphens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A7151">
              <w:rPr>
                <w:rFonts w:asciiTheme="majorHAnsi" w:hAnsiTheme="majorHAnsi"/>
                <w:b/>
                <w:sz w:val="28"/>
                <w:szCs w:val="28"/>
              </w:rPr>
              <w:t>Thesis</w:t>
            </w:r>
            <w:r w:rsidRPr="002A7151">
              <w:rPr>
                <w:rFonts w:asciiTheme="majorHAnsi" w:hAnsiTheme="majorHAnsi"/>
                <w:sz w:val="28"/>
                <w:szCs w:val="28"/>
              </w:rPr>
              <w:t xml:space="preserve">: </w:t>
            </w:r>
            <w:r w:rsidRPr="002A7151">
              <w:rPr>
                <w:rFonts w:asciiTheme="majorHAnsi" w:hAnsiTheme="majorHAnsi"/>
                <w:b/>
                <w:sz w:val="28"/>
                <w:szCs w:val="28"/>
              </w:rPr>
              <w:t xml:space="preserve">Determination </w:t>
            </w:r>
            <w:r w:rsidR="00352C7E">
              <w:rPr>
                <w:rFonts w:asciiTheme="majorHAnsi" w:hAnsiTheme="majorHAnsi"/>
                <w:b/>
                <w:sz w:val="28"/>
                <w:szCs w:val="28"/>
              </w:rPr>
              <w:t>of Vehicle Capacity</w:t>
            </w:r>
            <w:r w:rsidR="0082669E" w:rsidRPr="002A715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352C7E">
              <w:rPr>
                <w:rFonts w:asciiTheme="majorHAnsi" w:hAnsiTheme="majorHAnsi"/>
                <w:b/>
                <w:sz w:val="28"/>
                <w:szCs w:val="28"/>
              </w:rPr>
              <w:t xml:space="preserve">of </w:t>
            </w:r>
            <w:r w:rsidR="0082669E" w:rsidRPr="002A7151">
              <w:rPr>
                <w:rFonts w:asciiTheme="majorHAnsi" w:hAnsiTheme="majorHAnsi"/>
                <w:b/>
                <w:sz w:val="28"/>
                <w:szCs w:val="28"/>
              </w:rPr>
              <w:t>Tun</w:t>
            </w:r>
            <w:r w:rsidR="00352C7E">
              <w:rPr>
                <w:rFonts w:asciiTheme="majorHAnsi" w:hAnsiTheme="majorHAnsi"/>
                <w:b/>
                <w:sz w:val="28"/>
                <w:szCs w:val="28"/>
              </w:rPr>
              <w:t>n</w:t>
            </w:r>
            <w:r w:rsidR="0082669E" w:rsidRPr="002A7151">
              <w:rPr>
                <w:rFonts w:asciiTheme="majorHAnsi" w:hAnsiTheme="majorHAnsi"/>
                <w:b/>
                <w:sz w:val="28"/>
                <w:szCs w:val="28"/>
              </w:rPr>
              <w:t xml:space="preserve">el Adit-71. </w:t>
            </w:r>
            <w:r w:rsidR="007D0E95">
              <w:rPr>
                <w:rFonts w:asciiTheme="majorHAnsi" w:hAnsiTheme="majorHAnsi"/>
                <w:b/>
                <w:sz w:val="28"/>
                <w:szCs w:val="28"/>
              </w:rPr>
              <w:t xml:space="preserve">Level </w:t>
            </w:r>
            <w:proofErr w:type="spellStart"/>
            <w:r w:rsidR="002A7151" w:rsidRPr="002A7151">
              <w:rPr>
                <w:rFonts w:asciiTheme="majorHAnsi" w:hAnsiTheme="majorHAnsi"/>
                <w:b/>
                <w:sz w:val="28"/>
                <w:szCs w:val="28"/>
              </w:rPr>
              <w:t>Teniente</w:t>
            </w:r>
            <w:proofErr w:type="spellEnd"/>
            <w:r w:rsidR="002A7151" w:rsidRPr="002A7151">
              <w:rPr>
                <w:rFonts w:asciiTheme="majorHAnsi" w:hAnsiTheme="majorHAnsi"/>
                <w:b/>
                <w:sz w:val="28"/>
                <w:szCs w:val="28"/>
              </w:rPr>
              <w:t xml:space="preserve"> Sub-6. Using</w:t>
            </w:r>
            <w:r w:rsidR="0082669E" w:rsidRPr="002A7151">
              <w:rPr>
                <w:rFonts w:asciiTheme="majorHAnsi" w:hAnsiTheme="majorHAnsi"/>
                <w:b/>
                <w:sz w:val="28"/>
                <w:szCs w:val="28"/>
              </w:rPr>
              <w:t xml:space="preserve"> Software Slam II</w:t>
            </w:r>
            <w:r w:rsidR="0082669E" w:rsidRPr="002A7151">
              <w:rPr>
                <w:rFonts w:asciiTheme="majorHAnsi" w:hAnsiTheme="majorHAnsi"/>
                <w:sz w:val="28"/>
                <w:szCs w:val="28"/>
              </w:rPr>
              <w:t xml:space="preserve">.  </w:t>
            </w:r>
          </w:p>
          <w:p w:rsidR="0082669E" w:rsidRPr="002A7151" w:rsidRDefault="0082669E">
            <w:pPr>
              <w:tabs>
                <w:tab w:val="left" w:pos="1080"/>
              </w:tabs>
              <w:suppressAutoHyphens/>
              <w:ind w:left="720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:rsidR="0082669E" w:rsidRDefault="00341D1D">
            <w:pPr>
              <w:pStyle w:val="SubsectionText"/>
              <w:numPr>
                <w:ilvl w:val="0"/>
                <w:numId w:val="6"/>
              </w:numPr>
              <w:rPr>
                <w:rFonts w:asciiTheme="majorHAnsi" w:hAnsiTheme="majorHAnsi"/>
                <w:sz w:val="28"/>
                <w:szCs w:val="28"/>
                <w:lang w:val="es-MX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Internship</w:t>
            </w:r>
            <w:proofErr w:type="spellEnd"/>
            <w:r w:rsidR="0082669E" w:rsidRPr="003D4C83">
              <w:rPr>
                <w:rFonts w:asciiTheme="majorHAnsi" w:hAnsiTheme="majorHAnsi"/>
                <w:sz w:val="28"/>
                <w:szCs w:val="28"/>
                <w:lang w:val="es-MX"/>
              </w:rPr>
              <w:t xml:space="preserve">: </w:t>
            </w:r>
          </w:p>
          <w:p w:rsidR="000D3797" w:rsidRPr="003D4C83" w:rsidRDefault="000D3797" w:rsidP="000D3797">
            <w:pPr>
              <w:pStyle w:val="SubsectionText"/>
              <w:rPr>
                <w:rFonts w:asciiTheme="majorHAnsi" w:hAnsiTheme="majorHAnsi"/>
                <w:sz w:val="28"/>
                <w:szCs w:val="28"/>
                <w:lang w:val="es-MX"/>
              </w:rPr>
            </w:pPr>
          </w:p>
          <w:p w:rsidR="0082669E" w:rsidRPr="003D4C83" w:rsidRDefault="0082669E">
            <w:pPr>
              <w:pStyle w:val="SubsectionText"/>
              <w:ind w:left="720"/>
              <w:jc w:val="both"/>
              <w:rPr>
                <w:rFonts w:asciiTheme="majorHAnsi" w:hAnsiTheme="majorHAnsi"/>
                <w:b/>
                <w:sz w:val="28"/>
                <w:szCs w:val="28"/>
                <w:lang w:val="es-MX"/>
              </w:rPr>
            </w:pPr>
            <w:proofErr w:type="spellStart"/>
            <w:r w:rsidRPr="003D4C83"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Caletones</w:t>
            </w:r>
            <w:proofErr w:type="spellEnd"/>
            <w:r w:rsidR="005073E0"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 xml:space="preserve"> </w:t>
            </w:r>
            <w:proofErr w:type="spellStart"/>
            <w:r w:rsidR="005073E0"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Foundry</w:t>
            </w:r>
            <w:proofErr w:type="spellEnd"/>
            <w:r w:rsidRPr="003D4C83"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. 1988.</w:t>
            </w:r>
          </w:p>
          <w:p w:rsidR="0082669E" w:rsidRPr="003D4C83" w:rsidRDefault="00352C7E" w:rsidP="00352C7E">
            <w:pPr>
              <w:pStyle w:val="SubsectionText"/>
              <w:jc w:val="both"/>
              <w:rPr>
                <w:rFonts w:asciiTheme="majorHAnsi" w:hAnsiTheme="majorHAnsi"/>
                <w:b/>
                <w:sz w:val="28"/>
                <w:szCs w:val="28"/>
                <w:lang w:val="es-MX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 xml:space="preserve">          </w:t>
            </w:r>
            <w:r w:rsidR="002A7151"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 xml:space="preserve"> </w:t>
            </w:r>
            <w:r w:rsidR="0082669E" w:rsidRPr="003D4C83"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 xml:space="preserve"> Industrial</w:t>
            </w:r>
            <w:r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Department</w:t>
            </w:r>
            <w:proofErr w:type="spellEnd"/>
            <w:r w:rsidR="0082669E" w:rsidRPr="003D4C83">
              <w:rPr>
                <w:rFonts w:asciiTheme="majorHAnsi" w:hAnsiTheme="majorHAnsi"/>
                <w:b/>
                <w:sz w:val="28"/>
                <w:szCs w:val="28"/>
                <w:lang w:val="es-MX"/>
              </w:rPr>
              <w:t>. 1989 y 1990.</w:t>
            </w:r>
          </w:p>
          <w:tbl>
            <w:tblPr>
              <w:tblStyle w:val="Tablaconcuadrcula"/>
              <w:tblW w:w="4789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778"/>
            </w:tblGrid>
            <w:tr w:rsidR="0082669E" w:rsidRPr="003D4C83">
              <w:trPr>
                <w:jc w:val="center"/>
              </w:trPr>
              <w:tc>
                <w:tcPr>
                  <w:tcW w:w="0" w:type="auto"/>
                  <w:tcMar>
                    <w:top w:w="360" w:type="dxa"/>
                    <w:left w:w="360" w:type="dxa"/>
                    <w:bottom w:w="360" w:type="dxa"/>
                    <w:right w:w="360" w:type="dxa"/>
                  </w:tcMar>
                  <w:hideMark/>
                </w:tcPr>
                <w:p w:rsidR="0082669E" w:rsidRDefault="0082669E">
                  <w:pPr>
                    <w:pStyle w:val="Default"/>
                    <w:autoSpaceDE/>
                    <w:autoSpaceDN w:val="0"/>
                    <w:snapToGrid w:val="0"/>
                    <w:ind w:left="-90" w:hanging="284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3D4C83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LANGUAGE</w:t>
                  </w:r>
                </w:p>
                <w:p w:rsidR="003351B2" w:rsidRPr="003D4C83" w:rsidRDefault="003351B2">
                  <w:pPr>
                    <w:pStyle w:val="Default"/>
                    <w:autoSpaceDE/>
                    <w:autoSpaceDN w:val="0"/>
                    <w:snapToGrid w:val="0"/>
                    <w:ind w:left="-90" w:hanging="284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</w:p>
                <w:p w:rsidR="0082669E" w:rsidRPr="003D4C83" w:rsidRDefault="00B13C4C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num" w:pos="193"/>
                    </w:tabs>
                    <w:autoSpaceDE/>
                    <w:autoSpaceDN w:val="0"/>
                    <w:snapToGrid w:val="0"/>
                    <w:ind w:hanging="810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English</w:t>
                  </w:r>
                  <w:r w:rsidR="0082669E" w:rsidRPr="003D4C83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:  </w:t>
                  </w:r>
                </w:p>
                <w:p w:rsidR="0082669E" w:rsidRPr="00BE1495" w:rsidRDefault="0082669E">
                  <w:pPr>
                    <w:pStyle w:val="Default"/>
                    <w:autoSpaceDE/>
                    <w:autoSpaceDN w:val="0"/>
                    <w:snapToGrid w:val="0"/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</w:pPr>
                  <w:r w:rsidRPr="00BE14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 xml:space="preserve">   </w:t>
                  </w:r>
                  <w:r w:rsidR="00B13C4C" w:rsidRPr="00BE14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>Spoken</w:t>
                  </w:r>
                  <w:r w:rsidR="00BE1495" w:rsidRPr="00BE14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 xml:space="preserve"> and Written</w:t>
                  </w:r>
                  <w:r w:rsidR="00B13C4C" w:rsidRPr="00BE14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>:  Intermediate</w:t>
                  </w:r>
                  <w:r w:rsidR="00BE1495" w:rsidRPr="00BE14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 xml:space="preserve"> Level</w:t>
                  </w:r>
                  <w:r w:rsidRPr="00BE14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>.</w:t>
                  </w:r>
                </w:p>
                <w:p w:rsidR="0082669E" w:rsidRPr="00BE1495" w:rsidRDefault="0082669E">
                  <w:pPr>
                    <w:pStyle w:val="Default"/>
                    <w:autoSpaceDE/>
                    <w:autoSpaceDN w:val="0"/>
                    <w:snapToGrid w:val="0"/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</w:pPr>
                  <w:r w:rsidRPr="00BE14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  <w:p w:rsidR="0082669E" w:rsidRPr="003D4C83" w:rsidRDefault="00B13C4C" w:rsidP="003235FC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num" w:pos="204"/>
                    </w:tabs>
                    <w:autoSpaceDE/>
                    <w:autoSpaceDN w:val="0"/>
                    <w:snapToGrid w:val="0"/>
                    <w:ind w:left="335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German</w:t>
                  </w:r>
                  <w:proofErr w:type="spellEnd"/>
                  <w:r w:rsidR="0082669E" w:rsidRPr="003D4C83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:</w:t>
                  </w:r>
                </w:p>
                <w:p w:rsidR="0082669E" w:rsidRPr="00B13C4C" w:rsidRDefault="00B13C4C" w:rsidP="007D0E95">
                  <w:pPr>
                    <w:pStyle w:val="Default"/>
                    <w:autoSpaceDE/>
                    <w:autoSpaceDN w:val="0"/>
                    <w:snapToGrid w:val="0"/>
                    <w:ind w:left="335"/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</w:pPr>
                  <w:r w:rsidRPr="00B13C4C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>Spoken</w:t>
                  </w:r>
                  <w:r w:rsidR="007D0E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 xml:space="preserve"> and Written: </w:t>
                  </w:r>
                  <w:r w:rsidRPr="00B13C4C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 xml:space="preserve"> Basic</w:t>
                  </w:r>
                  <w:r w:rsidR="00BE1495">
                    <w:rPr>
                      <w:rFonts w:asciiTheme="majorHAnsi" w:hAnsiTheme="majorHAnsi"/>
                      <w:b/>
                      <w:sz w:val="28"/>
                      <w:szCs w:val="28"/>
                      <w:lang w:val="en-US"/>
                    </w:rPr>
                    <w:t xml:space="preserve"> Level.</w:t>
                  </w:r>
                </w:p>
              </w:tc>
            </w:tr>
          </w:tbl>
          <w:p w:rsidR="0082669E" w:rsidRPr="0012636C" w:rsidRDefault="0012636C" w:rsidP="0012636C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12636C">
              <w:rPr>
                <w:rFonts w:asciiTheme="majorHAnsi" w:hAnsiTheme="majorHAnsi"/>
                <w:b/>
                <w:sz w:val="28"/>
                <w:szCs w:val="28"/>
              </w:rPr>
              <w:t>Spanish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:  Native Speaker.</w:t>
            </w:r>
          </w:p>
          <w:p w:rsidR="0012636C" w:rsidRPr="00B13C4C" w:rsidRDefault="0012636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669E" w:rsidRPr="00B13C4C" w:rsidRDefault="008266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B13C4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B13C4C">
              <w:rPr>
                <w:rFonts w:asciiTheme="majorHAnsi" w:hAnsiTheme="majorHAnsi"/>
                <w:b/>
                <w:sz w:val="28"/>
                <w:szCs w:val="28"/>
              </w:rPr>
              <w:t>COMPUTER SKILLS</w:t>
            </w:r>
          </w:p>
          <w:p w:rsidR="0082669E" w:rsidRPr="003D4C83" w:rsidRDefault="0082669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3D4C8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:rsidR="0082669E" w:rsidRDefault="0082669E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3D4C83">
              <w:rPr>
                <w:rFonts w:asciiTheme="majorHAnsi" w:hAnsiTheme="majorHAnsi"/>
                <w:b/>
                <w:sz w:val="28"/>
                <w:szCs w:val="28"/>
              </w:rPr>
              <w:t>Word, Excel, PowerPoint, Slam II.</w:t>
            </w:r>
          </w:p>
          <w:p w:rsidR="00B13C4C" w:rsidRPr="003D4C83" w:rsidRDefault="00332EFE" w:rsidP="00B13C4C">
            <w:pPr>
              <w:pStyle w:val="Prrafodelista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Interme</w:t>
            </w:r>
            <w:r w:rsidR="00B13C4C">
              <w:rPr>
                <w:rFonts w:asciiTheme="majorHAnsi" w:hAnsiTheme="majorHAnsi"/>
                <w:b/>
                <w:sz w:val="28"/>
                <w:szCs w:val="28"/>
              </w:rPr>
              <w:t>diate Level</w:t>
            </w:r>
          </w:p>
          <w:p w:rsidR="0082669E" w:rsidRPr="003D4C83" w:rsidRDefault="0082669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669E" w:rsidRDefault="0082669E">
            <w:pPr>
              <w:pStyle w:val="Prrafodelista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8"/>
                <w:szCs w:val="28"/>
              </w:rPr>
            </w:pPr>
            <w:r w:rsidRPr="003D4C83">
              <w:rPr>
                <w:rFonts w:asciiTheme="majorHAnsi" w:hAnsiTheme="majorHAnsi"/>
                <w:b/>
                <w:sz w:val="28"/>
                <w:szCs w:val="28"/>
              </w:rPr>
              <w:t>Access, SAP.</w:t>
            </w:r>
          </w:p>
          <w:p w:rsidR="00332EFE" w:rsidRDefault="00332EFE" w:rsidP="00332EFE">
            <w:pPr>
              <w:pStyle w:val="Prrafodelista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Basic Level</w:t>
            </w:r>
          </w:p>
          <w:p w:rsidR="00332EFE" w:rsidRPr="003D4C83" w:rsidRDefault="00332EFE" w:rsidP="00332EFE">
            <w:pPr>
              <w:pStyle w:val="Prrafodelista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82669E" w:rsidRPr="003D4C83" w:rsidRDefault="0082669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669E" w:rsidRPr="003D4C83" w:rsidRDefault="0082669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669E" w:rsidRPr="003D4C83" w:rsidRDefault="0082669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669E" w:rsidRPr="003D4C83" w:rsidRDefault="0082669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669E" w:rsidRPr="003D4C83" w:rsidRDefault="0082669E">
            <w:pPr>
              <w:pStyle w:val="Listaconvietas"/>
              <w:numPr>
                <w:ilvl w:val="0"/>
                <w:numId w:val="0"/>
              </w:numPr>
              <w:ind w:left="360"/>
              <w:jc w:val="center"/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</w:pPr>
            <w:r w:rsidRPr="00B13C4C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Federico </w:t>
            </w:r>
            <w:r w:rsidRPr="003D4C83"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>Enrique Careaga Burgos</w:t>
            </w:r>
          </w:p>
          <w:p w:rsidR="0082669E" w:rsidRPr="007C34D2" w:rsidRDefault="00332EFE" w:rsidP="007C34D2">
            <w:pPr>
              <w:pStyle w:val="Listaconvietas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 xml:space="preserve">                            </w:t>
            </w:r>
            <w:proofErr w:type="spellStart"/>
            <w:r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>Identity</w:t>
            </w:r>
            <w:proofErr w:type="spellEnd"/>
            <w:r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>Card</w:t>
            </w:r>
            <w:proofErr w:type="spellEnd"/>
            <w:r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>Number</w:t>
            </w:r>
            <w:proofErr w:type="spellEnd"/>
            <w:r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 xml:space="preserve"> </w:t>
            </w:r>
            <w:r w:rsidR="0082669E" w:rsidRPr="003D4C83">
              <w:rPr>
                <w:rFonts w:asciiTheme="majorHAnsi" w:hAnsiTheme="majorHAnsi"/>
                <w:b/>
                <w:color w:val="auto"/>
                <w:sz w:val="28"/>
                <w:szCs w:val="28"/>
                <w:lang w:val="es-CL"/>
              </w:rPr>
              <w:t>8.556.075-1</w:t>
            </w:r>
          </w:p>
        </w:tc>
      </w:tr>
    </w:tbl>
    <w:p w:rsidR="0059137A" w:rsidRPr="007C34D2" w:rsidRDefault="0059137A" w:rsidP="008D1E7C"/>
    <w:sectPr w:rsidR="0059137A" w:rsidRPr="007C34D2" w:rsidSect="00933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AC" w:rsidRDefault="00C335AC" w:rsidP="003D4C83">
      <w:pPr>
        <w:spacing w:after="0" w:line="240" w:lineRule="auto"/>
      </w:pPr>
      <w:r>
        <w:separator/>
      </w:r>
    </w:p>
  </w:endnote>
  <w:endnote w:type="continuationSeparator" w:id="0">
    <w:p w:rsidR="00C335AC" w:rsidRDefault="00C335AC" w:rsidP="003D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AC" w:rsidRDefault="00C335AC" w:rsidP="003D4C83">
      <w:pPr>
        <w:spacing w:after="0" w:line="240" w:lineRule="auto"/>
      </w:pPr>
      <w:r>
        <w:separator/>
      </w:r>
    </w:p>
  </w:footnote>
  <w:footnote w:type="continuationSeparator" w:id="0">
    <w:p w:rsidR="00C335AC" w:rsidRDefault="00C335AC" w:rsidP="003D4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B6ED38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943634" w:themeColor="accent2" w:themeShade="BF"/>
        <w:u w:val="none"/>
        <w:effect w:val="none"/>
        <w:vertAlign w:val="baseline"/>
        <w:specVanish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2"/>
        <w:szCs w:val="22"/>
      </w:rPr>
    </w:lvl>
  </w:abstractNum>
  <w:abstractNum w:abstractNumId="4">
    <w:nsid w:val="2B23096F"/>
    <w:multiLevelType w:val="hybridMultilevel"/>
    <w:tmpl w:val="C1D47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D4E07"/>
    <w:multiLevelType w:val="hybridMultilevel"/>
    <w:tmpl w:val="4FEA3C08"/>
    <w:lvl w:ilvl="0" w:tplc="340A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52764716"/>
    <w:multiLevelType w:val="hybridMultilevel"/>
    <w:tmpl w:val="6824A162"/>
    <w:lvl w:ilvl="0" w:tplc="00000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82949"/>
    <w:multiLevelType w:val="hybridMultilevel"/>
    <w:tmpl w:val="CE24E1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B31A1"/>
    <w:multiLevelType w:val="hybridMultilevel"/>
    <w:tmpl w:val="647082F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871A7"/>
    <w:multiLevelType w:val="hybridMultilevel"/>
    <w:tmpl w:val="C7800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2669E"/>
    <w:rsid w:val="00055BA1"/>
    <w:rsid w:val="000642C6"/>
    <w:rsid w:val="00083681"/>
    <w:rsid w:val="0008712C"/>
    <w:rsid w:val="000D3797"/>
    <w:rsid w:val="000E77EB"/>
    <w:rsid w:val="0012636C"/>
    <w:rsid w:val="00145250"/>
    <w:rsid w:val="00173AD5"/>
    <w:rsid w:val="00220B0B"/>
    <w:rsid w:val="00221D4C"/>
    <w:rsid w:val="00223BAA"/>
    <w:rsid w:val="002450F8"/>
    <w:rsid w:val="00297AEB"/>
    <w:rsid w:val="002A7151"/>
    <w:rsid w:val="002C3F6E"/>
    <w:rsid w:val="002C5D68"/>
    <w:rsid w:val="002F3D13"/>
    <w:rsid w:val="003235FC"/>
    <w:rsid w:val="00332EFE"/>
    <w:rsid w:val="003351B2"/>
    <w:rsid w:val="00341D1D"/>
    <w:rsid w:val="00352C7E"/>
    <w:rsid w:val="00390302"/>
    <w:rsid w:val="003D4C83"/>
    <w:rsid w:val="00433622"/>
    <w:rsid w:val="00484D0F"/>
    <w:rsid w:val="00501392"/>
    <w:rsid w:val="005073E0"/>
    <w:rsid w:val="00514AC0"/>
    <w:rsid w:val="00537523"/>
    <w:rsid w:val="0058526A"/>
    <w:rsid w:val="005869DA"/>
    <w:rsid w:val="0059137A"/>
    <w:rsid w:val="005B5EB1"/>
    <w:rsid w:val="005F04DF"/>
    <w:rsid w:val="00645C3F"/>
    <w:rsid w:val="00667B91"/>
    <w:rsid w:val="0069639B"/>
    <w:rsid w:val="00721520"/>
    <w:rsid w:val="007276F0"/>
    <w:rsid w:val="007A5523"/>
    <w:rsid w:val="007C34D2"/>
    <w:rsid w:val="007D0E95"/>
    <w:rsid w:val="0082669E"/>
    <w:rsid w:val="00841D13"/>
    <w:rsid w:val="008A3485"/>
    <w:rsid w:val="008D1E7C"/>
    <w:rsid w:val="00933A5C"/>
    <w:rsid w:val="00954C78"/>
    <w:rsid w:val="00977503"/>
    <w:rsid w:val="009A096F"/>
    <w:rsid w:val="00A14789"/>
    <w:rsid w:val="00A318B3"/>
    <w:rsid w:val="00A46AEA"/>
    <w:rsid w:val="00B13C4C"/>
    <w:rsid w:val="00B324AA"/>
    <w:rsid w:val="00BE1495"/>
    <w:rsid w:val="00C335AC"/>
    <w:rsid w:val="00C46149"/>
    <w:rsid w:val="00C95979"/>
    <w:rsid w:val="00CF4650"/>
    <w:rsid w:val="00D450F5"/>
    <w:rsid w:val="00D9200A"/>
    <w:rsid w:val="00D93212"/>
    <w:rsid w:val="00DD5478"/>
    <w:rsid w:val="00E56252"/>
    <w:rsid w:val="00E63933"/>
    <w:rsid w:val="00E67D9C"/>
    <w:rsid w:val="00E92262"/>
    <w:rsid w:val="00F2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9E"/>
    <w:rPr>
      <w:rFonts w:cs="Times New Roman"/>
      <w:color w:val="000000" w:themeColor="text1"/>
      <w:sz w:val="20"/>
      <w:szCs w:val="20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82669E"/>
    <w:pPr>
      <w:pBdr>
        <w:top w:val="single" w:sz="6" w:space="1" w:color="C0504D" w:themeColor="accent2"/>
        <w:left w:val="single" w:sz="6" w:space="1" w:color="C0504D" w:themeColor="accent2"/>
        <w:bottom w:val="single" w:sz="6" w:space="1" w:color="C0504D" w:themeColor="accent2"/>
        <w:right w:val="single" w:sz="6" w:space="1" w:color="C0504D" w:themeColor="accent2"/>
      </w:pBdr>
      <w:shd w:val="clear" w:color="auto" w:fill="C0504D" w:themeFill="accent2"/>
      <w:spacing w:before="300" w:after="40"/>
      <w:outlineLvl w:val="0"/>
    </w:pPr>
    <w:rPr>
      <w:rFonts w:asciiTheme="majorHAnsi" w:eastAsia="Times New Roman" w:hAnsiTheme="majorHAnsi"/>
      <w:color w:val="FFFFFF" w:themeColor="background1"/>
      <w:spacing w:val="5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9E"/>
    <w:rPr>
      <w:rFonts w:asciiTheme="majorHAnsi" w:eastAsia="Times New Roman" w:hAnsiTheme="majorHAnsi" w:cs="Times New Roman"/>
      <w:color w:val="FFFFFF" w:themeColor="background1"/>
      <w:spacing w:val="5"/>
      <w:sz w:val="20"/>
      <w:szCs w:val="32"/>
      <w:shd w:val="clear" w:color="auto" w:fill="C0504D" w:themeFill="accent2"/>
      <w:lang w:val="en-US" w:eastAsia="ja-JP"/>
    </w:rPr>
  </w:style>
  <w:style w:type="character" w:styleId="Hipervnculo">
    <w:name w:val="Hyperlink"/>
    <w:basedOn w:val="Fuentedeprrafopredeter"/>
    <w:uiPriority w:val="99"/>
    <w:semiHidden/>
    <w:unhideWhenUsed/>
    <w:rsid w:val="0082669E"/>
    <w:rPr>
      <w:color w:val="0000FF" w:themeColor="hyperlink"/>
      <w:u w:val="single"/>
    </w:rPr>
  </w:style>
  <w:style w:type="paragraph" w:styleId="Listaconvietas">
    <w:name w:val="List Bullet"/>
    <w:basedOn w:val="Normal"/>
    <w:uiPriority w:val="36"/>
    <w:unhideWhenUsed/>
    <w:qFormat/>
    <w:rsid w:val="0082669E"/>
    <w:pPr>
      <w:numPr>
        <w:numId w:val="1"/>
      </w:numPr>
      <w:spacing w:after="1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82669E"/>
    <w:rPr>
      <w:rFonts w:ascii="Times New Roman" w:hAnsi="Times New Roman" w:cs="Times New Roman"/>
      <w:color w:val="000000" w:themeColor="text1"/>
      <w:sz w:val="20"/>
      <w:szCs w:val="20"/>
      <w:lang w:eastAsia="ja-JP"/>
    </w:rPr>
  </w:style>
  <w:style w:type="paragraph" w:styleId="Sinespaciado">
    <w:name w:val="No Spacing"/>
    <w:basedOn w:val="Normal"/>
    <w:link w:val="SinespaciadoCar"/>
    <w:uiPriority w:val="99"/>
    <w:qFormat/>
    <w:rsid w:val="0082669E"/>
    <w:pPr>
      <w:spacing w:after="0" w:line="240" w:lineRule="auto"/>
    </w:pPr>
    <w:rPr>
      <w:rFonts w:ascii="Times New Roman" w:hAnsi="Times New Roman"/>
      <w:lang w:val="es-CL"/>
    </w:rPr>
  </w:style>
  <w:style w:type="paragraph" w:styleId="Prrafodelista">
    <w:name w:val="List Paragraph"/>
    <w:basedOn w:val="Normal"/>
    <w:uiPriority w:val="34"/>
    <w:qFormat/>
    <w:rsid w:val="0082669E"/>
    <w:pPr>
      <w:ind w:left="720"/>
      <w:contextualSpacing/>
    </w:pPr>
  </w:style>
  <w:style w:type="character" w:customStyle="1" w:styleId="SectionChar">
    <w:name w:val="Section Char"/>
    <w:basedOn w:val="Fuentedeprrafopredeter"/>
    <w:link w:val="Section"/>
    <w:uiPriority w:val="1"/>
    <w:locked/>
    <w:rsid w:val="0082669E"/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82669E"/>
    <w:pPr>
      <w:spacing w:after="120" w:line="240" w:lineRule="auto"/>
      <w:contextualSpacing/>
    </w:pPr>
    <w:rPr>
      <w:rFonts w:asciiTheme="majorHAnsi" w:hAnsiTheme="majorHAnsi"/>
      <w:b/>
      <w:color w:val="C0504D" w:themeColor="accent2"/>
      <w:sz w:val="24"/>
      <w:lang w:val="es-CL"/>
    </w:rPr>
  </w:style>
  <w:style w:type="character" w:customStyle="1" w:styleId="PersonalNameChar">
    <w:name w:val="Personal Name Char"/>
    <w:basedOn w:val="SinespaciadoCar"/>
    <w:link w:val="PersonalName"/>
    <w:uiPriority w:val="1"/>
    <w:locked/>
    <w:rsid w:val="0082669E"/>
    <w:rPr>
      <w:rFonts w:asciiTheme="majorHAnsi" w:hAnsiTheme="majorHAnsi" w:cs="Times New Roman"/>
      <w:noProof/>
      <w:color w:val="365F91" w:themeColor="accent1" w:themeShade="BF"/>
      <w:sz w:val="40"/>
      <w:szCs w:val="40"/>
      <w:lang w:eastAsia="ja-JP"/>
    </w:rPr>
  </w:style>
  <w:style w:type="paragraph" w:customStyle="1" w:styleId="PersonalName">
    <w:name w:val="Personal Name"/>
    <w:basedOn w:val="Sinespaciado"/>
    <w:link w:val="PersonalNameChar"/>
    <w:uiPriority w:val="1"/>
    <w:qFormat/>
    <w:rsid w:val="0082669E"/>
    <w:pPr>
      <w:jc w:val="right"/>
    </w:pPr>
    <w:rPr>
      <w:rFonts w:asciiTheme="majorHAnsi" w:hAnsiTheme="majorHAnsi"/>
      <w:noProof/>
      <w:color w:val="365F91" w:themeColor="accent1" w:themeShade="BF"/>
      <w:sz w:val="40"/>
      <w:szCs w:val="40"/>
    </w:rPr>
  </w:style>
  <w:style w:type="paragraph" w:customStyle="1" w:styleId="SubsectionText">
    <w:name w:val="Subsection Text"/>
    <w:basedOn w:val="Normal"/>
    <w:uiPriority w:val="5"/>
    <w:qFormat/>
    <w:rsid w:val="0082669E"/>
    <w:pPr>
      <w:spacing w:after="320"/>
      <w:contextualSpacing/>
    </w:pPr>
  </w:style>
  <w:style w:type="paragraph" w:customStyle="1" w:styleId="Logro">
    <w:name w:val="Logro"/>
    <w:basedOn w:val="Textoindependiente"/>
    <w:rsid w:val="0082669E"/>
    <w:pPr>
      <w:tabs>
        <w:tab w:val="num" w:pos="245"/>
      </w:tabs>
      <w:suppressAutoHyphens/>
      <w:spacing w:after="60" w:line="220" w:lineRule="atLeast"/>
      <w:jc w:val="both"/>
    </w:pPr>
    <w:rPr>
      <w:rFonts w:ascii="Arial" w:eastAsia="Times New Roman" w:hAnsi="Arial"/>
      <w:color w:val="auto"/>
      <w:spacing w:val="-5"/>
      <w:lang w:val="es-ES" w:eastAsia="ar-SA"/>
    </w:rPr>
  </w:style>
  <w:style w:type="paragraph" w:customStyle="1" w:styleId="Default">
    <w:name w:val="Default"/>
    <w:rsid w:val="0082669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1"/>
    <w:rsid w:val="0082669E"/>
    <w:pPr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266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2669E"/>
    <w:rPr>
      <w:rFonts w:cs="Times New Roman"/>
      <w:color w:val="000000" w:themeColor="text1"/>
      <w:sz w:val="20"/>
      <w:szCs w:val="20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69E"/>
    <w:rPr>
      <w:rFonts w:ascii="Tahoma" w:hAnsi="Tahoma" w:cs="Tahoma"/>
      <w:color w:val="000000" w:themeColor="text1"/>
      <w:sz w:val="16"/>
      <w:szCs w:val="16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3D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C83"/>
    <w:rPr>
      <w:rFonts w:cs="Times New Roman"/>
      <w:color w:val="000000" w:themeColor="text1"/>
      <w:sz w:val="20"/>
      <w:szCs w:val="20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3D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C83"/>
    <w:rPr>
      <w:rFonts w:cs="Times New Roman"/>
      <w:color w:val="000000" w:themeColor="text1"/>
      <w:sz w:val="20"/>
      <w:szCs w:val="20"/>
      <w:lang w:val="en-US" w:eastAsia="ja-JP"/>
    </w:rPr>
  </w:style>
  <w:style w:type="character" w:customStyle="1" w:styleId="hps">
    <w:name w:val="hps"/>
    <w:basedOn w:val="Fuentedeprrafopredeter"/>
    <w:rsid w:val="00954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9E"/>
    <w:rPr>
      <w:rFonts w:cs="Times New Roman"/>
      <w:color w:val="000000" w:themeColor="text1"/>
      <w:sz w:val="20"/>
      <w:szCs w:val="20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82669E"/>
    <w:pPr>
      <w:pBdr>
        <w:top w:val="single" w:sz="6" w:space="1" w:color="C0504D" w:themeColor="accent2"/>
        <w:left w:val="single" w:sz="6" w:space="1" w:color="C0504D" w:themeColor="accent2"/>
        <w:bottom w:val="single" w:sz="6" w:space="1" w:color="C0504D" w:themeColor="accent2"/>
        <w:right w:val="single" w:sz="6" w:space="1" w:color="C0504D" w:themeColor="accent2"/>
      </w:pBdr>
      <w:shd w:val="clear" w:color="auto" w:fill="C0504D" w:themeFill="accent2"/>
      <w:spacing w:before="300" w:after="40"/>
      <w:outlineLvl w:val="0"/>
    </w:pPr>
    <w:rPr>
      <w:rFonts w:asciiTheme="majorHAnsi" w:eastAsia="Times New Roman" w:hAnsiTheme="majorHAnsi"/>
      <w:color w:val="FFFFFF" w:themeColor="background1"/>
      <w:spacing w:val="5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9E"/>
    <w:rPr>
      <w:rFonts w:asciiTheme="majorHAnsi" w:eastAsia="Times New Roman" w:hAnsiTheme="majorHAnsi" w:cs="Times New Roman"/>
      <w:color w:val="FFFFFF" w:themeColor="background1"/>
      <w:spacing w:val="5"/>
      <w:sz w:val="20"/>
      <w:szCs w:val="32"/>
      <w:shd w:val="clear" w:color="auto" w:fill="C0504D" w:themeFill="accent2"/>
      <w:lang w:val="en-US" w:eastAsia="ja-JP"/>
    </w:rPr>
  </w:style>
  <w:style w:type="character" w:styleId="Hipervnculo">
    <w:name w:val="Hyperlink"/>
    <w:basedOn w:val="Fuentedeprrafopredeter"/>
    <w:uiPriority w:val="99"/>
    <w:semiHidden/>
    <w:unhideWhenUsed/>
    <w:rsid w:val="0082669E"/>
    <w:rPr>
      <w:color w:val="0000FF" w:themeColor="hyperlink"/>
      <w:u w:val="single"/>
    </w:rPr>
  </w:style>
  <w:style w:type="paragraph" w:styleId="Listaconvietas">
    <w:name w:val="List Bullet"/>
    <w:basedOn w:val="Normal"/>
    <w:uiPriority w:val="36"/>
    <w:unhideWhenUsed/>
    <w:qFormat/>
    <w:rsid w:val="0082669E"/>
    <w:pPr>
      <w:numPr>
        <w:numId w:val="1"/>
      </w:numPr>
      <w:spacing w:after="1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82669E"/>
    <w:rPr>
      <w:rFonts w:ascii="Times New Roman" w:hAnsi="Times New Roman" w:cs="Times New Roman"/>
      <w:color w:val="000000" w:themeColor="text1"/>
      <w:sz w:val="20"/>
      <w:szCs w:val="20"/>
      <w:lang w:eastAsia="ja-JP"/>
    </w:rPr>
  </w:style>
  <w:style w:type="paragraph" w:styleId="Sinespaciado">
    <w:name w:val="No Spacing"/>
    <w:basedOn w:val="Normal"/>
    <w:link w:val="SinespaciadoCar"/>
    <w:uiPriority w:val="99"/>
    <w:qFormat/>
    <w:rsid w:val="0082669E"/>
    <w:pPr>
      <w:spacing w:after="0" w:line="240" w:lineRule="auto"/>
    </w:pPr>
    <w:rPr>
      <w:rFonts w:ascii="Times New Roman" w:hAnsi="Times New Roman"/>
      <w:lang w:val="es-CL"/>
    </w:rPr>
  </w:style>
  <w:style w:type="paragraph" w:styleId="Prrafodelista">
    <w:name w:val="List Paragraph"/>
    <w:basedOn w:val="Normal"/>
    <w:uiPriority w:val="34"/>
    <w:qFormat/>
    <w:rsid w:val="0082669E"/>
    <w:pPr>
      <w:ind w:left="720"/>
      <w:contextualSpacing/>
    </w:pPr>
  </w:style>
  <w:style w:type="character" w:customStyle="1" w:styleId="SectionChar">
    <w:name w:val="Section Char"/>
    <w:basedOn w:val="Fuentedeprrafopredeter"/>
    <w:link w:val="Section"/>
    <w:uiPriority w:val="1"/>
    <w:locked/>
    <w:rsid w:val="0082669E"/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82669E"/>
    <w:pPr>
      <w:spacing w:after="120" w:line="240" w:lineRule="auto"/>
      <w:contextualSpacing/>
    </w:pPr>
    <w:rPr>
      <w:rFonts w:asciiTheme="majorHAnsi" w:hAnsiTheme="majorHAnsi"/>
      <w:b/>
      <w:color w:val="C0504D" w:themeColor="accent2"/>
      <w:sz w:val="24"/>
      <w:lang w:val="es-CL"/>
    </w:rPr>
  </w:style>
  <w:style w:type="character" w:customStyle="1" w:styleId="PersonalNameChar">
    <w:name w:val="Personal Name Char"/>
    <w:basedOn w:val="SinespaciadoCar"/>
    <w:link w:val="PersonalName"/>
    <w:uiPriority w:val="1"/>
    <w:locked/>
    <w:rsid w:val="0082669E"/>
    <w:rPr>
      <w:rFonts w:asciiTheme="majorHAnsi" w:hAnsiTheme="majorHAnsi" w:cs="Times New Roman"/>
      <w:noProof/>
      <w:color w:val="365F91" w:themeColor="accent1" w:themeShade="BF"/>
      <w:sz w:val="40"/>
      <w:szCs w:val="40"/>
      <w:lang w:eastAsia="ja-JP"/>
    </w:rPr>
  </w:style>
  <w:style w:type="paragraph" w:customStyle="1" w:styleId="PersonalName">
    <w:name w:val="Personal Name"/>
    <w:basedOn w:val="Sinespaciado"/>
    <w:link w:val="PersonalNameChar"/>
    <w:uiPriority w:val="1"/>
    <w:qFormat/>
    <w:rsid w:val="0082669E"/>
    <w:pPr>
      <w:jc w:val="right"/>
    </w:pPr>
    <w:rPr>
      <w:rFonts w:asciiTheme="majorHAnsi" w:hAnsiTheme="majorHAnsi"/>
      <w:noProof/>
      <w:color w:val="365F91" w:themeColor="accent1" w:themeShade="BF"/>
      <w:sz w:val="40"/>
      <w:szCs w:val="40"/>
    </w:rPr>
  </w:style>
  <w:style w:type="paragraph" w:customStyle="1" w:styleId="SubsectionText">
    <w:name w:val="Subsection Text"/>
    <w:basedOn w:val="Normal"/>
    <w:uiPriority w:val="5"/>
    <w:qFormat/>
    <w:rsid w:val="0082669E"/>
    <w:pPr>
      <w:spacing w:after="320"/>
      <w:contextualSpacing/>
    </w:pPr>
  </w:style>
  <w:style w:type="paragraph" w:customStyle="1" w:styleId="Logro">
    <w:name w:val="Logro"/>
    <w:basedOn w:val="Textoindependiente"/>
    <w:rsid w:val="0082669E"/>
    <w:pPr>
      <w:tabs>
        <w:tab w:val="num" w:pos="245"/>
      </w:tabs>
      <w:suppressAutoHyphens/>
      <w:spacing w:after="60" w:line="220" w:lineRule="atLeast"/>
      <w:jc w:val="both"/>
    </w:pPr>
    <w:rPr>
      <w:rFonts w:ascii="Arial" w:eastAsia="Times New Roman" w:hAnsi="Arial"/>
      <w:color w:val="auto"/>
      <w:spacing w:val="-5"/>
      <w:lang w:val="es-ES" w:eastAsia="ar-SA"/>
    </w:rPr>
  </w:style>
  <w:style w:type="paragraph" w:customStyle="1" w:styleId="Default">
    <w:name w:val="Default"/>
    <w:rsid w:val="0082669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1"/>
    <w:rsid w:val="0082669E"/>
    <w:pPr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266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2669E"/>
    <w:rPr>
      <w:rFonts w:cs="Times New Roman"/>
      <w:color w:val="000000" w:themeColor="text1"/>
      <w:sz w:val="20"/>
      <w:szCs w:val="20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69E"/>
    <w:rPr>
      <w:rFonts w:ascii="Tahoma" w:hAnsi="Tahoma" w:cs="Tahoma"/>
      <w:color w:val="000000" w:themeColor="text1"/>
      <w:sz w:val="16"/>
      <w:szCs w:val="16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3D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C83"/>
    <w:rPr>
      <w:rFonts w:cs="Times New Roman"/>
      <w:color w:val="000000" w:themeColor="text1"/>
      <w:sz w:val="20"/>
      <w:szCs w:val="20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3D4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C83"/>
    <w:rPr>
      <w:rFonts w:cs="Times New Roman"/>
      <w:color w:val="000000" w:themeColor="text1"/>
      <w:sz w:val="20"/>
      <w:szCs w:val="20"/>
      <w:lang w:val="en-US" w:eastAsia="ja-JP"/>
    </w:rPr>
  </w:style>
  <w:style w:type="character" w:customStyle="1" w:styleId="hps">
    <w:name w:val="hps"/>
    <w:basedOn w:val="Fuentedeprrafopredeter"/>
    <w:rsid w:val="00954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derico.carea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</dc:creator>
  <cp:lastModifiedBy>Fredy</cp:lastModifiedBy>
  <cp:revision>38</cp:revision>
  <dcterms:created xsi:type="dcterms:W3CDTF">2013-01-23T04:37:00Z</dcterms:created>
  <dcterms:modified xsi:type="dcterms:W3CDTF">2013-01-30T00:12:00Z</dcterms:modified>
</cp:coreProperties>
</file>